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815" w:rsidRDefault="007140E5" w:rsidP="005E081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876CE8" w:rsidRDefault="00420D56" w:rsidP="00A13FB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BB2DEC">
        <w:rPr>
          <w:rFonts w:ascii="Times New Roman" w:eastAsia="Calibri" w:hAnsi="Times New Roman" w:cs="Times New Roman"/>
          <w:bCs/>
          <w:sz w:val="12"/>
          <w:szCs w:val="12"/>
        </w:rPr>
        <w:t>.</w:t>
      </w:r>
      <w:r w:rsidR="00876CE8" w:rsidRPr="00876CE8">
        <w:rPr>
          <w:rFonts w:ascii="Times New Roman" w:eastAsia="Calibri" w:hAnsi="Times New Roman" w:cs="Times New Roman"/>
          <w:bCs/>
          <w:sz w:val="12"/>
          <w:szCs w:val="12"/>
        </w:rPr>
        <w:t>ИНФОРМАЦИОННОЕ СООБЩЕНИЕ О ПРОВЕДЕНИИ АУКЦИОНА</w:t>
      </w:r>
      <w:r w:rsidR="00E93CE1">
        <w:rPr>
          <w:rFonts w:ascii="Times New Roman" w:eastAsia="Calibri" w:hAnsi="Times New Roman" w:cs="Times New Roman"/>
          <w:bCs/>
          <w:sz w:val="12"/>
          <w:szCs w:val="12"/>
        </w:rPr>
        <w:t>…</w:t>
      </w:r>
      <w:r w:rsidR="001D734F">
        <w:rPr>
          <w:rFonts w:ascii="Times New Roman" w:eastAsia="Calibri" w:hAnsi="Times New Roman" w:cs="Times New Roman"/>
          <w:bCs/>
          <w:sz w:val="12"/>
          <w:szCs w:val="12"/>
        </w:rPr>
        <w:t>…………………</w:t>
      </w:r>
      <w:r w:rsidR="00876CE8">
        <w:rPr>
          <w:rFonts w:ascii="Times New Roman" w:eastAsia="Calibri" w:hAnsi="Times New Roman" w:cs="Times New Roman"/>
          <w:bCs/>
          <w:sz w:val="12"/>
          <w:szCs w:val="12"/>
        </w:rPr>
        <w:t>……………………………………………………</w:t>
      </w:r>
      <w:r w:rsidR="00DB00E7">
        <w:rPr>
          <w:rFonts w:ascii="Times New Roman" w:eastAsia="Calibri" w:hAnsi="Times New Roman" w:cs="Times New Roman"/>
          <w:bCs/>
          <w:sz w:val="12"/>
          <w:szCs w:val="12"/>
        </w:rPr>
        <w:t>3</w:t>
      </w:r>
    </w:p>
    <w:p w:rsidR="00A13FBD" w:rsidRDefault="00A13FBD" w:rsidP="0027023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Постановление администрации </w:t>
      </w:r>
      <w:r w:rsidR="006C2BDC">
        <w:rPr>
          <w:rFonts w:ascii="Times New Roman" w:eastAsia="Calibri" w:hAnsi="Times New Roman" w:cs="Times New Roman"/>
          <w:bCs/>
          <w:sz w:val="12"/>
          <w:szCs w:val="12"/>
        </w:rPr>
        <w:t>муниципального района Сергиевский Самарской области №1 от «10» января 2023 года «</w:t>
      </w:r>
      <w:r w:rsidRPr="00A13FBD">
        <w:rPr>
          <w:rFonts w:ascii="Times New Roman" w:eastAsia="Calibri" w:hAnsi="Times New Roman" w:cs="Times New Roman"/>
          <w:bCs/>
          <w:sz w:val="12"/>
          <w:szCs w:val="12"/>
        </w:rPr>
        <w:t>О внес</w:t>
      </w:r>
      <w:r>
        <w:rPr>
          <w:rFonts w:ascii="Times New Roman" w:eastAsia="Calibri" w:hAnsi="Times New Roman" w:cs="Times New Roman"/>
          <w:bCs/>
          <w:sz w:val="12"/>
          <w:szCs w:val="12"/>
        </w:rPr>
        <w:t xml:space="preserve">ении изменений в постановление </w:t>
      </w:r>
      <w:r w:rsidRPr="00A13FBD">
        <w:rPr>
          <w:rFonts w:ascii="Times New Roman" w:eastAsia="Calibri" w:hAnsi="Times New Roman" w:cs="Times New Roman"/>
          <w:bCs/>
          <w:sz w:val="12"/>
          <w:szCs w:val="12"/>
        </w:rPr>
        <w:t>Администрации мун</w:t>
      </w:r>
      <w:r>
        <w:rPr>
          <w:rFonts w:ascii="Times New Roman" w:eastAsia="Calibri" w:hAnsi="Times New Roman" w:cs="Times New Roman"/>
          <w:bCs/>
          <w:sz w:val="12"/>
          <w:szCs w:val="12"/>
        </w:rPr>
        <w:t xml:space="preserve">иципального района Сергиевский </w:t>
      </w:r>
      <w:r w:rsidRPr="00A13FBD">
        <w:rPr>
          <w:rFonts w:ascii="Times New Roman" w:eastAsia="Calibri" w:hAnsi="Times New Roman" w:cs="Times New Roman"/>
          <w:bCs/>
          <w:sz w:val="12"/>
          <w:szCs w:val="12"/>
        </w:rPr>
        <w:t>№1447 от 30.12.2</w:t>
      </w:r>
      <w:r>
        <w:rPr>
          <w:rFonts w:ascii="Times New Roman" w:eastAsia="Calibri" w:hAnsi="Times New Roman" w:cs="Times New Roman"/>
          <w:bCs/>
          <w:sz w:val="12"/>
          <w:szCs w:val="12"/>
        </w:rPr>
        <w:t xml:space="preserve">016 года «Об официальном сайте </w:t>
      </w:r>
      <w:r w:rsidRPr="00A13FBD">
        <w:rPr>
          <w:rFonts w:ascii="Times New Roman" w:eastAsia="Calibri" w:hAnsi="Times New Roman" w:cs="Times New Roman"/>
          <w:bCs/>
          <w:sz w:val="12"/>
          <w:szCs w:val="12"/>
        </w:rPr>
        <w:t>Администрации муниципального района Серг</w:t>
      </w:r>
      <w:r>
        <w:rPr>
          <w:rFonts w:ascii="Times New Roman" w:eastAsia="Calibri" w:hAnsi="Times New Roman" w:cs="Times New Roman"/>
          <w:bCs/>
          <w:sz w:val="12"/>
          <w:szCs w:val="12"/>
        </w:rPr>
        <w:t xml:space="preserve">иевский Самарской области </w:t>
      </w:r>
      <w:r w:rsidRPr="00A13FBD">
        <w:rPr>
          <w:rFonts w:ascii="Times New Roman" w:eastAsia="Calibri" w:hAnsi="Times New Roman" w:cs="Times New Roman"/>
          <w:bCs/>
          <w:sz w:val="12"/>
          <w:szCs w:val="12"/>
        </w:rPr>
        <w:t>в информационно-телекоммуникационной сети «Интернет»»</w:t>
      </w:r>
      <w:r>
        <w:rPr>
          <w:rFonts w:ascii="Times New Roman" w:eastAsia="Calibri" w:hAnsi="Times New Roman" w:cs="Times New Roman"/>
          <w:bCs/>
          <w:sz w:val="12"/>
          <w:szCs w:val="12"/>
        </w:rPr>
        <w:t>…..……5</w:t>
      </w:r>
    </w:p>
    <w:p w:rsidR="00442BDD" w:rsidRDefault="00247ED0" w:rsidP="009F034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00442BDD">
        <w:rPr>
          <w:rFonts w:ascii="Times New Roman" w:eastAsia="Calibri" w:hAnsi="Times New Roman" w:cs="Times New Roman"/>
          <w:bCs/>
          <w:sz w:val="12"/>
          <w:szCs w:val="12"/>
        </w:rPr>
        <w:t>Постановление администрации муниципального района Сергиевский Самарской области №9 от «10» января 2023 года «</w:t>
      </w:r>
      <w:r w:rsidR="00270232" w:rsidRPr="00270232">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№1264 от 23.09.2015г. «О центре поддержки собственников помещений в многоквартирных домах муниципального района Сергиевский Самарской области»</w:t>
      </w:r>
      <w:r w:rsidR="00442BDD" w:rsidRPr="00A13FBD">
        <w:rPr>
          <w:rFonts w:ascii="Times New Roman" w:eastAsia="Calibri" w:hAnsi="Times New Roman" w:cs="Times New Roman"/>
          <w:bCs/>
          <w:sz w:val="12"/>
          <w:szCs w:val="12"/>
        </w:rPr>
        <w:t>»</w:t>
      </w:r>
      <w:r w:rsidR="00442BDD">
        <w:rPr>
          <w:rFonts w:ascii="Times New Roman" w:eastAsia="Calibri" w:hAnsi="Times New Roman" w:cs="Times New Roman"/>
          <w:bCs/>
          <w:sz w:val="12"/>
          <w:szCs w:val="12"/>
        </w:rPr>
        <w:t>…..……</w:t>
      </w:r>
      <w:r w:rsidR="00270232">
        <w:rPr>
          <w:rFonts w:ascii="Times New Roman" w:eastAsia="Calibri" w:hAnsi="Times New Roman" w:cs="Times New Roman"/>
          <w:bCs/>
          <w:sz w:val="12"/>
          <w:szCs w:val="12"/>
        </w:rPr>
        <w:t>…………………………………………</w:t>
      </w:r>
      <w:r w:rsidR="009F0341">
        <w:rPr>
          <w:rFonts w:ascii="Times New Roman" w:eastAsia="Calibri" w:hAnsi="Times New Roman" w:cs="Times New Roman"/>
          <w:bCs/>
          <w:sz w:val="12"/>
          <w:szCs w:val="12"/>
        </w:rPr>
        <w:t>7</w:t>
      </w:r>
    </w:p>
    <w:p w:rsidR="00247ED0" w:rsidRDefault="00247ED0" w:rsidP="0027023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543291">
        <w:rPr>
          <w:rFonts w:ascii="Times New Roman" w:eastAsia="Calibri" w:hAnsi="Times New Roman" w:cs="Times New Roman"/>
          <w:bCs/>
          <w:sz w:val="12"/>
          <w:szCs w:val="12"/>
        </w:rPr>
        <w:t xml:space="preserve"> </w:t>
      </w:r>
      <w:r w:rsidR="00270232">
        <w:rPr>
          <w:rFonts w:ascii="Times New Roman" w:eastAsia="Calibri" w:hAnsi="Times New Roman" w:cs="Times New Roman"/>
          <w:bCs/>
          <w:sz w:val="12"/>
          <w:szCs w:val="12"/>
        </w:rPr>
        <w:t>Постановление администрации муниципального района Сергиевский Самарской области №13 от «12» января 2023 года «</w:t>
      </w:r>
      <w:r w:rsidR="009F0341" w:rsidRPr="009F0341">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№313 от 07.04.2017 «Об утверждении схемы размещения нестационарных торговых объектов на территории муницип</w:t>
      </w:r>
      <w:r w:rsidR="009F0341">
        <w:rPr>
          <w:rFonts w:ascii="Times New Roman" w:eastAsia="Calibri" w:hAnsi="Times New Roman" w:cs="Times New Roman"/>
          <w:bCs/>
          <w:sz w:val="12"/>
          <w:szCs w:val="12"/>
        </w:rPr>
        <w:t>ального района Сергиевский»</w:t>
      </w:r>
      <w:r w:rsidR="00270232" w:rsidRPr="00A13FBD">
        <w:rPr>
          <w:rFonts w:ascii="Times New Roman" w:eastAsia="Calibri" w:hAnsi="Times New Roman" w:cs="Times New Roman"/>
          <w:bCs/>
          <w:sz w:val="12"/>
          <w:szCs w:val="12"/>
        </w:rPr>
        <w:t>»</w:t>
      </w:r>
      <w:r w:rsidR="00270232">
        <w:rPr>
          <w:rFonts w:ascii="Times New Roman" w:eastAsia="Calibri" w:hAnsi="Times New Roman" w:cs="Times New Roman"/>
          <w:bCs/>
          <w:sz w:val="12"/>
          <w:szCs w:val="12"/>
        </w:rPr>
        <w:t>…..……………………………………………</w:t>
      </w:r>
      <w:r w:rsidR="009F0341">
        <w:rPr>
          <w:rFonts w:ascii="Times New Roman" w:eastAsia="Calibri" w:hAnsi="Times New Roman" w:cs="Times New Roman"/>
          <w:bCs/>
          <w:sz w:val="12"/>
          <w:szCs w:val="12"/>
        </w:rPr>
        <w:t>……….</w:t>
      </w:r>
      <w:r w:rsidR="00270232">
        <w:rPr>
          <w:rFonts w:ascii="Times New Roman" w:eastAsia="Calibri" w:hAnsi="Times New Roman" w:cs="Times New Roman"/>
          <w:bCs/>
          <w:sz w:val="12"/>
          <w:szCs w:val="12"/>
        </w:rPr>
        <w:t>…7</w:t>
      </w:r>
    </w:p>
    <w:p w:rsidR="00270232" w:rsidRDefault="002A30D9" w:rsidP="009F063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Постановление администрации </w:t>
      </w:r>
      <w:r w:rsidRPr="002A30D9">
        <w:rPr>
          <w:rFonts w:ascii="Times New Roman" w:eastAsia="Calibri" w:hAnsi="Times New Roman" w:cs="Times New Roman"/>
          <w:bCs/>
          <w:sz w:val="12"/>
          <w:szCs w:val="12"/>
        </w:rPr>
        <w:t>сельского поселения Сергиевск</w:t>
      </w:r>
      <w:r>
        <w:rPr>
          <w:rFonts w:ascii="Times New Roman" w:eastAsia="Calibri" w:hAnsi="Times New Roman" w:cs="Times New Roman"/>
          <w:bCs/>
          <w:sz w:val="12"/>
          <w:szCs w:val="12"/>
        </w:rPr>
        <w:t xml:space="preserve"> муниципального района Сергиевский Самарской области №2 от «13» января 2023 года «</w:t>
      </w:r>
      <w:r w:rsidRPr="002A30D9">
        <w:rPr>
          <w:rFonts w:ascii="Times New Roman" w:eastAsia="Calibri" w:hAnsi="Times New Roman" w:cs="Times New Roman"/>
          <w:bCs/>
          <w:sz w:val="12"/>
          <w:szCs w:val="12"/>
        </w:rPr>
        <w:t>Об актуализации схемы теплоснабжения сельского поселения Сергиевск муниципального района Сергиевский Самарской области</w:t>
      </w:r>
      <w:r w:rsidRPr="00A13FBD">
        <w:rPr>
          <w:rFonts w:ascii="Times New Roman" w:eastAsia="Calibri" w:hAnsi="Times New Roman" w:cs="Times New Roman"/>
          <w:bCs/>
          <w:sz w:val="12"/>
          <w:szCs w:val="12"/>
        </w:rPr>
        <w:t>»</w:t>
      </w:r>
      <w:r>
        <w:rPr>
          <w:rFonts w:ascii="Times New Roman" w:eastAsia="Calibri" w:hAnsi="Times New Roman" w:cs="Times New Roman"/>
          <w:bCs/>
          <w:sz w:val="12"/>
          <w:szCs w:val="12"/>
        </w:rPr>
        <w:t>…..……………………………………………………………………………………………………………………………………………………15</w:t>
      </w:r>
    </w:p>
    <w:p w:rsidR="00090C4F" w:rsidRPr="002A30D9" w:rsidRDefault="00090C4F" w:rsidP="009F0637">
      <w:pPr>
        <w:tabs>
          <w:tab w:val="left" w:pos="6936"/>
        </w:tabs>
        <w:spacing w:after="0" w:line="240" w:lineRule="auto"/>
        <w:ind w:firstLine="284"/>
        <w:jc w:val="both"/>
      </w:pPr>
      <w:r>
        <w:rPr>
          <w:rFonts w:ascii="Times New Roman" w:eastAsia="Calibri" w:hAnsi="Times New Roman" w:cs="Times New Roman"/>
          <w:bCs/>
          <w:sz w:val="12"/>
          <w:szCs w:val="12"/>
        </w:rPr>
        <w:t xml:space="preserve">6. Постановление администрации </w:t>
      </w:r>
      <w:r w:rsidRPr="002A30D9">
        <w:rPr>
          <w:rFonts w:ascii="Times New Roman" w:eastAsia="Calibri" w:hAnsi="Times New Roman" w:cs="Times New Roman"/>
          <w:bCs/>
          <w:sz w:val="12"/>
          <w:szCs w:val="12"/>
        </w:rPr>
        <w:t xml:space="preserve">сельского поселения </w:t>
      </w:r>
      <w:r w:rsidRPr="00090C4F">
        <w:rPr>
          <w:rFonts w:ascii="Times New Roman" w:eastAsia="Calibri" w:hAnsi="Times New Roman" w:cs="Times New Roman"/>
          <w:bCs/>
          <w:sz w:val="12"/>
          <w:szCs w:val="12"/>
        </w:rPr>
        <w:t xml:space="preserve">Верхняя Орлянка </w:t>
      </w:r>
      <w:r>
        <w:rPr>
          <w:rFonts w:ascii="Times New Roman" w:eastAsia="Calibri" w:hAnsi="Times New Roman" w:cs="Times New Roman"/>
          <w:bCs/>
          <w:sz w:val="12"/>
          <w:szCs w:val="12"/>
        </w:rPr>
        <w:t>муниципального района Сергиевский Самарской области №1 от «13» января 2023 года «</w:t>
      </w:r>
      <w:r w:rsidRPr="002A30D9">
        <w:rPr>
          <w:rFonts w:ascii="Times New Roman" w:eastAsia="Calibri" w:hAnsi="Times New Roman" w:cs="Times New Roman"/>
          <w:bCs/>
          <w:sz w:val="12"/>
          <w:szCs w:val="12"/>
        </w:rPr>
        <w:t xml:space="preserve">Об актуализации схемы теплоснабжения сельского поселения </w:t>
      </w:r>
      <w:r w:rsidRPr="00090C4F">
        <w:rPr>
          <w:rFonts w:ascii="Times New Roman" w:eastAsia="Calibri" w:hAnsi="Times New Roman" w:cs="Times New Roman"/>
          <w:bCs/>
          <w:sz w:val="12"/>
          <w:szCs w:val="12"/>
        </w:rPr>
        <w:t xml:space="preserve">Верхняя Орлянка </w:t>
      </w:r>
      <w:r w:rsidRPr="002A30D9">
        <w:rPr>
          <w:rFonts w:ascii="Times New Roman" w:eastAsia="Calibri" w:hAnsi="Times New Roman" w:cs="Times New Roman"/>
          <w:bCs/>
          <w:sz w:val="12"/>
          <w:szCs w:val="12"/>
        </w:rPr>
        <w:t>муниципального района Сергиевский Самарской области</w:t>
      </w:r>
      <w:r w:rsidRPr="00A13FBD">
        <w:rPr>
          <w:rFonts w:ascii="Times New Roman" w:eastAsia="Calibri" w:hAnsi="Times New Roman" w:cs="Times New Roman"/>
          <w:bCs/>
          <w:sz w:val="12"/>
          <w:szCs w:val="12"/>
        </w:rPr>
        <w:t>»</w:t>
      </w:r>
      <w:r>
        <w:rPr>
          <w:rFonts w:ascii="Times New Roman" w:eastAsia="Calibri" w:hAnsi="Times New Roman" w:cs="Times New Roman"/>
          <w:bCs/>
          <w:sz w:val="12"/>
          <w:szCs w:val="12"/>
        </w:rPr>
        <w:t>…..……………………………………………………………………………………………………………………………………….15</w:t>
      </w: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D10929" w:rsidRDefault="005C41BF" w:rsidP="009F063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Pr>
          <w:rFonts w:ascii="Times New Roman" w:eastAsia="Calibri" w:hAnsi="Times New Roman" w:cs="Times New Roman"/>
          <w:bCs/>
          <w:sz w:val="12"/>
          <w:szCs w:val="12"/>
        </w:rPr>
        <w:t xml:space="preserve">. Постановление администрации </w:t>
      </w:r>
      <w:r w:rsidRPr="002A30D9">
        <w:rPr>
          <w:rFonts w:ascii="Times New Roman" w:eastAsia="Calibri" w:hAnsi="Times New Roman" w:cs="Times New Roman"/>
          <w:bCs/>
          <w:sz w:val="12"/>
          <w:szCs w:val="12"/>
        </w:rPr>
        <w:t xml:space="preserve">сельского поселения </w:t>
      </w:r>
      <w:r>
        <w:rPr>
          <w:rFonts w:ascii="Times New Roman" w:eastAsia="Calibri" w:hAnsi="Times New Roman" w:cs="Times New Roman"/>
          <w:bCs/>
          <w:sz w:val="12"/>
          <w:szCs w:val="12"/>
        </w:rPr>
        <w:t>Красносельское</w:t>
      </w:r>
      <w:r w:rsidRPr="00090C4F">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муниципального района Сергиевский Самарской области №1 от «13» января 2023 года «</w:t>
      </w:r>
      <w:r w:rsidRPr="005C41BF">
        <w:rPr>
          <w:rFonts w:ascii="Times New Roman" w:eastAsia="Calibri" w:hAnsi="Times New Roman" w:cs="Times New Roman"/>
          <w:bCs/>
          <w:sz w:val="12"/>
          <w:szCs w:val="12"/>
        </w:rPr>
        <w:t>Об актуализации схемы теплоснабжения сельского поселения Красносельское муниципального района Сергиевский Самарской области с 2022 по 2033 годы</w:t>
      </w:r>
      <w:r>
        <w:rPr>
          <w:rFonts w:ascii="Times New Roman" w:eastAsia="Calibri" w:hAnsi="Times New Roman" w:cs="Times New Roman"/>
          <w:bCs/>
          <w:sz w:val="12"/>
          <w:szCs w:val="12"/>
        </w:rPr>
        <w:t>»……………………………………………………………………………………………………………………</w:t>
      </w:r>
      <w:bookmarkStart w:id="0" w:name="_GoBack"/>
      <w:bookmarkEnd w:id="0"/>
      <w:r>
        <w:rPr>
          <w:rFonts w:ascii="Times New Roman" w:eastAsia="Calibri" w:hAnsi="Times New Roman" w:cs="Times New Roman"/>
          <w:bCs/>
          <w:sz w:val="12"/>
          <w:szCs w:val="12"/>
        </w:rPr>
        <w:t>15</w:t>
      </w:r>
    </w:p>
    <w:p w:rsidR="00D10929" w:rsidRDefault="00D10929" w:rsidP="009F0637">
      <w:pPr>
        <w:tabs>
          <w:tab w:val="left" w:pos="6936"/>
        </w:tabs>
        <w:spacing w:after="0" w:line="240" w:lineRule="auto"/>
        <w:ind w:firstLine="284"/>
        <w:jc w:val="both"/>
        <w:rPr>
          <w:rFonts w:ascii="Times New Roman" w:eastAsia="Calibri" w:hAnsi="Times New Roman" w:cs="Times New Roman"/>
          <w:bCs/>
          <w:sz w:val="12"/>
          <w:szCs w:val="12"/>
        </w:rPr>
      </w:pPr>
    </w:p>
    <w:p w:rsidR="00D10929" w:rsidRDefault="00D10929" w:rsidP="009F0637">
      <w:pPr>
        <w:tabs>
          <w:tab w:val="left" w:pos="6936"/>
        </w:tabs>
        <w:spacing w:after="0" w:line="240" w:lineRule="auto"/>
        <w:ind w:firstLine="284"/>
        <w:jc w:val="both"/>
        <w:rPr>
          <w:rFonts w:ascii="Times New Roman" w:eastAsia="Calibri" w:hAnsi="Times New Roman" w:cs="Times New Roman"/>
          <w:bCs/>
          <w:sz w:val="12"/>
          <w:szCs w:val="12"/>
        </w:rPr>
      </w:pPr>
    </w:p>
    <w:p w:rsidR="00D10929" w:rsidRDefault="00D10929" w:rsidP="009F0637">
      <w:pPr>
        <w:tabs>
          <w:tab w:val="left" w:pos="6936"/>
        </w:tabs>
        <w:spacing w:after="0" w:line="240" w:lineRule="auto"/>
        <w:ind w:firstLine="284"/>
        <w:jc w:val="both"/>
        <w:rPr>
          <w:rFonts w:ascii="Times New Roman" w:eastAsia="Calibri" w:hAnsi="Times New Roman" w:cs="Times New Roman"/>
          <w:bCs/>
          <w:sz w:val="12"/>
          <w:szCs w:val="12"/>
        </w:rPr>
      </w:pPr>
    </w:p>
    <w:p w:rsidR="00D10929" w:rsidRDefault="00D10929"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230C64" w:rsidRDefault="00230C64" w:rsidP="009F0637">
      <w:pPr>
        <w:tabs>
          <w:tab w:val="left" w:pos="6936"/>
        </w:tabs>
        <w:spacing w:after="0" w:line="240" w:lineRule="auto"/>
        <w:ind w:firstLine="284"/>
        <w:jc w:val="both"/>
        <w:rPr>
          <w:rFonts w:ascii="Times New Roman" w:eastAsia="Calibri" w:hAnsi="Times New Roman" w:cs="Times New Roman"/>
          <w:bCs/>
          <w:sz w:val="12"/>
          <w:szCs w:val="12"/>
        </w:rPr>
      </w:pPr>
    </w:p>
    <w:p w:rsidR="00230C64" w:rsidRDefault="00230C64" w:rsidP="009F0637">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876CE8" w:rsidRDefault="00876CE8"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90C4F">
      <w:pPr>
        <w:tabs>
          <w:tab w:val="left" w:pos="6936"/>
        </w:tabs>
        <w:spacing w:after="0" w:line="240" w:lineRule="auto"/>
        <w:jc w:val="both"/>
        <w:rPr>
          <w:rFonts w:ascii="Times New Roman" w:eastAsia="Calibri" w:hAnsi="Times New Roman" w:cs="Times New Roman"/>
          <w:bCs/>
          <w:sz w:val="12"/>
          <w:szCs w:val="12"/>
        </w:rPr>
      </w:pPr>
    </w:p>
    <w:p w:rsidR="00D32239" w:rsidRPr="00D32239" w:rsidRDefault="00D32239" w:rsidP="00876CE8">
      <w:pPr>
        <w:spacing w:after="0" w:line="240" w:lineRule="auto"/>
        <w:ind w:firstLine="284"/>
        <w:jc w:val="center"/>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ИНФОРМАЦИОННОЕ СООБЩЕНИЕ О ПРОВЕДЕНИИ АУКЦИОНА</w:t>
      </w:r>
    </w:p>
    <w:p w:rsidR="00D32239" w:rsidRPr="00D32239" w:rsidRDefault="00D32239" w:rsidP="00876CE8">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№667-р от 30.08.2022г. «О проведении аукциона по продаже в собственность земельных участков, с видом разрешенного использования: для индивидуального жилищного строительства» сообщает, что 15 февраля 2023 года в 09 часов 00 минут, по адресу: Самарская область, Сергиевский район, с. Сергиевск, ул. Ленина, 15А, каб. № 20 состоится аукцион, открытый по составу участников, по продаже в собственнос</w:t>
      </w:r>
      <w:r w:rsidR="00876CE8">
        <w:rPr>
          <w:rFonts w:ascii="Times New Roman" w:eastAsia="Times New Roman" w:hAnsi="Times New Roman" w:cs="Times New Roman"/>
          <w:sz w:val="12"/>
          <w:szCs w:val="12"/>
          <w:lang w:eastAsia="ru-RU"/>
        </w:rPr>
        <w:t>ть земельных участков по лотам:</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Лот №1 – земельный участок, кадастровый номер 63:31:1010002:402, площадь 1002 кв.м, категория земель - земли населенных пунктов, вид разрешенного использования: для индивидуального жилищного строительства, расположенный по адресу: Самарская область, муниципальный район Сергиевский, сельское поселение Светлодольск, п. Светлодольск, ул. Сергея Баркова.</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 xml:space="preserve">Обременения (ограничения) земельного участка – согласно данных из ЕГРН на земельном участке имеются сведения об обременениях: </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учетный номер части -  , площадь - Весь, - вид ограничения (обременения): ограничение прав на земельный участок, предусмотренные статьей 56 Земельного Кодекса Российской Федерации; Срок действия: с 2022-07-14, Тип зоны: Зона публичного сервитута;</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учетный номер части -  , площадь - Весь, - вид ограничения (обременения): ограничение прав на земельный участок, предусмотренные статьей 56 Земельного Кодекса Российской Федерации; Срок действия: с 2022-07-14, Тип зоны: Зона публичного сервитута.</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 xml:space="preserve">Начальная цена предмета торгов: 172233,78 рубля. </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 xml:space="preserve">Шаг аукциона:  5167,00 рублей. </w:t>
      </w:r>
    </w:p>
    <w:p w:rsidR="00D32239" w:rsidRPr="00D32239" w:rsidRDefault="00876CE8" w:rsidP="00876CE8">
      <w:pPr>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Сумма задатка: 86000,00 рублей.</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Лот №2 – земельный участок, кадастровый номер 63:31:1010002:403, площадь 1002 кв.м, категория земель - земли населенных пунктов, вид разрешенного использования: для индивидуального жилищного строительства, расположенный по адресу: Самарская область, муниципальный район Сергиевский, сельское поселение Светлодольск, п. Светлодольск, ул. Ивана Тихонова.</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 xml:space="preserve">Обременения (ограничения) земельного участка – согласно данных из ЕГРН на земельном участке имеются сведения об обременениях: </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учетный номер части -  , площадь - Весь, - вид ограничения (обременения): ограничение прав на земельный участок, предусмотренные статьей 56 Земельного Кодекса Российской Федерации; Срок действия: с 2022-07-14, Тип зоны: Зона публичного сервитута;</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учетный номер части -  , площадь - Весь, - вид ограничения (обременения): ограничение прав на земельный участок, предусмотренные статьей 56 Земельного Кодекса Российской Федерации; Срок действия: с 2022-07-14, Тип зоны: Зона публичного сервитута.</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 xml:space="preserve">Начальная цена предмета торгов: 172233,78 рубля. </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 xml:space="preserve">Шаг аукциона:  5167,00 рублей. </w:t>
      </w:r>
    </w:p>
    <w:p w:rsidR="00D32239" w:rsidRPr="00D32239" w:rsidRDefault="00876CE8" w:rsidP="00876CE8">
      <w:pPr>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Сумма задатка: 86000,00 рублей.</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Лот №3 – земельный участок, кадастровый номер 63:31:1010002:405, площадь 1002 кв.м, категория земель - земли населенных пунктов, вид разрешенного использования: для индивидуального жилищного строительства, расположенный по адресу: Самарская область, муниципальный район Сергиевский, сельское поселение Светлодольск, п. Светлодольск, ул. Сергея Баркова.</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 xml:space="preserve">Обременения (ограничения) земельного участка – согласно данных из ЕГРН на земельном участке имеются сведения об обременениях: </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учетный номер части -  , площадь - Весь, - вид ограничения (обременения): ограничение прав на земельный участок, предусмотренные статьей 56 Земельного Кодекса Российской Федерации; Срок действия: с 2022-07-14, Тип зоны: Зона публичного сервитута;</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учетный номер части -  , площадь - Весь, - вид ограничения (обременения): ограничение прав на земельный участок, предусмотренные статьей 56 Земельного Кодекса Российской Федерации; Срок действия: с 2022-07-14, Тип зоны: Зона публичного сервитута.</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 xml:space="preserve">Начальная цена предмета торгов: 172233,78 рубля. </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 xml:space="preserve">Шаг аукциона:  5167,00 рублей. </w:t>
      </w:r>
    </w:p>
    <w:p w:rsidR="00D32239" w:rsidRPr="00D32239" w:rsidRDefault="00876CE8" w:rsidP="00876CE8">
      <w:pPr>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Сумма задатка: 86000,00 рублей.</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Лот №4 – земельный участок, кадастровый номер 63:31:1010002:406, площадь 1004 кв.м, категория земель - земли населенных пунктов, вид разрешенного использования: для индивидуального жилищного строительства, расположенный по адресу: Самарская область, муниципальный район Сергиевский, сельское поселение Светлодольск, п. Светлодольск, ул. Сергея Баркова.</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 xml:space="preserve">Обременения (ограничения) земельного участка – согласно данных из ЕГРН на земельном участке имеются сведения об обременениях: </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учетный номер части -  , площадь - Весь, - вид ограничения (обременения): ограничение прав на земельный участок, предусмотренные статьей 56 Земельного Кодекса Российской Федерации; Срок действия: с 2022-07-15, Тип зоны: Зона публичного сервитута;</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учетный номер части -  , площадь - Весь, - вид ограничения (обременения): ограничение прав на земельный участок, предусмотренные статьей 56 Земельного Кодекса Российской Федерации; Срок действия: с 2022-07-15, Тип зоны: Зона публичного сервитута.</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 xml:space="preserve">Начальная цена предмета торгов: 172577,56 рублей. </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 xml:space="preserve">Шаг аукциона:  5177,00 рублей. </w:t>
      </w:r>
    </w:p>
    <w:p w:rsidR="00D32239" w:rsidRPr="00D32239" w:rsidRDefault="00876CE8" w:rsidP="00876CE8">
      <w:pPr>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Сумма задатка: 86000,00 рублей.</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Лот №5 – земельный участок, кадастровый номер 63:31:1010002:407, площадь 1004 кв.м, категория земель - земли населенных пунктов, вид разрешенного использования: для индивидуального жилищного строительства, расположенный по адресу: Самарская область, муниципальный район Сергиевский, сельское поселение Светлодольск, п. Светлодольск, ул. Ивана Тихонова.</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 xml:space="preserve">Обременения (ограничения) земельного участка – согласно данных из ЕГРН на земельном участке имеются сведения об обременениях: </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учетный номер части -  , площадь - Весь, - вид ограничения (обременения): ограничение прав на земельный участок, предусмотренные статьей 56 Земельного Кодекса Российской Федерации; Срок действия: с 2022-07-14, Тип зоны: Зона публичного сервитута;</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учетный номер части -  , площадь - Весь, - вид ограничения (обременения): ограничение прав на земельный участок, предусмотренные статьей 56 Земельного Кодекса Российской Федерации; Срок действия: с 2022-07-14, Тип зоны: Зона публичного сервитута.</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 xml:space="preserve">Начальная цена предмета торгов: 172577,56 рублей. </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 xml:space="preserve">Шаг аукциона:  5177,00 рублей. </w:t>
      </w:r>
    </w:p>
    <w:p w:rsidR="00D32239" w:rsidRPr="00D32239" w:rsidRDefault="00876CE8" w:rsidP="00876CE8">
      <w:pPr>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Сумма задатка: 86000,00 рублей.</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 xml:space="preserve">Максимально и (или) минимально допустимые параметры разрешенного строительства объектов капитального строительства на земельных участках: </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Согласно Правил землепользования и застройки сельского поселения Светлодольск м.р. Сергиевский Самарской области утвержденных решением собрания представителей с.п. Светлодольск муниципального района Сергиевский Са-марской области №29 от 27.12.2013г., 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соответствующих данному земельному участку, расположенному в территориальной зоне  – Ж1, минимальная площадь земельного участка для индивидуального жилищного строительства – 600 кв.м., максимальная площадь земельного участка для индивидуального жилищного строительства – 1500 кв.м., предельная высота зданий, строений, сооружений  – 12 м., минимальный отступ от границ земельных участков до отдельно стоящих зданий  – 3 м., минимальный отступ от границ земельных участков до строений и сооружений  – 1 м, максимальный процент застройки в границах земельного участка для индивидуального жилищного строительства – 60%.</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 xml:space="preserve">Технические условия подключения к сетям инженерно-технического обеспечения проектируемых объектов в границах земельного участка. </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lastRenderedPageBreak/>
        <w:t>На основании сведений №МР6/121.02/101/3326 от 18.07.2022г. Самарское производственное отделение филиала публичного акционерного общества «Россети Волга» - «Самарские распределительные сети» Порядок технологического присоединения энергопринимающих устройств потребителей электрической энергии определен Правилами технологического присоединения энергопринимающих устройств потребителей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27.12.2004 №861 (далее Правила).</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1. Наличие резервной мощности существующих сетей имеется.</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2. Срок осуществления мероприятий по технологическому присоединению исчисляется со дня заключения договора и регламентируется п.16б Правил.</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3. Срок действия технических условий не может составлять менее 2 лет и более 5 лет и регламентируется п.24 Правил.</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4. Плата за технологическое присоединение определяется Правилами, а так же Приказом Министерства Энергетики и жилищно-коммунального хозяйства Самарской области №843 от 30.12.2021г.</w:t>
      </w:r>
    </w:p>
    <w:p w:rsidR="00D32239" w:rsidRPr="00D32239" w:rsidRDefault="00D32239" w:rsidP="00876CE8">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5. Ограничения доступа к объектам отсутс</w:t>
      </w:r>
      <w:r w:rsidR="00876CE8">
        <w:rPr>
          <w:rFonts w:ascii="Times New Roman" w:eastAsia="Times New Roman" w:hAnsi="Times New Roman" w:cs="Times New Roman"/>
          <w:sz w:val="12"/>
          <w:szCs w:val="12"/>
          <w:lang w:eastAsia="ru-RU"/>
        </w:rPr>
        <w:t>твуют.</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На основании сведений  №1373 от 27.07.2022г. общества с ограниченной ответственностью «Сервисная Коммунальная Компания»</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1. Присоединение произвести к существующему ПВХ водопроводу Ǿ 110 мм в существующем колодце по ул. Сергея Баркова при помощи соединения типа «Сиделка» (ГОСТ 12.3.003-75, 52134-2003).</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2. Разработать в специализированной организации и согласовать с ООО «Сервисная Коммунальная Компания» проект на подключение к сетям водоснабжения.</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2.  В месте врезки установить запорную арматуру (ГОСТ 26304-84).</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4. Трубопровод на здание выполнить из сертифицированного материала трубой ПВХ на глубине 2,2 м (ГОСТ 18599-2001).</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5. Земляные работы производить в соответствии с «Ордером на право производства земляных работ».</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6. Предельная свободная мощность водопровода 0,8 м3 в час, при скорости потока воды 1,2 м/с и внутреннем диаметре трубопровода не более 20 мм.</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7. После производства земляных работ выполнить планировку места прокладки водопровода.</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8. Приемку выполненных работ производит ООО «Сервисная Коммунальная Компания» по письменному запросу.</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9. Заключить с ООО «Сервисная Коммунальная Компания» договор на отпуск воды.</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10. Срок действия технических условий – 3 года.</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11. Врезку в существующий водопровод производят специалисты ООО «СКК» после выполнения пунктов 1-9 настоящих технических условий.</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На основании сведений  №1374 от 27.07.2022г. общества с ограниченной ответственностью «Сервисная Коммунальная Компания»</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1. Присоединение произвести к существующему ПВХ водопроводу Ǿ 160 мм в существующем колодце по ул. Ивана Тихонова при помощи соединения типа «Сиделка» (ГОСТ 12.3.003-75, 52134-2003).</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2. Разработать в специализированной организации и согласовать с ООО «Сервисная Коммунальная Компания» проект на подключение к сетям водоснабжения.</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2.  В месте врезки установить запорную арматуру (ГОСТ 26304-84).</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4. Трубопровод на здание выполнить из сертифицированного материала трубой ПВХ на глубине 2,2 м (ГОСТ 18599-2001).</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5. Земляные работы производить в соответствии с «Ордером на право производства земляных работ».</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6. Предельная свободная мощность водопровода 0,8 м3 в час, при скорости потока воды 1,2 м/с и внутреннем диаметре трубопровода не более 20 мм.</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7. После производства земляных работ выполнить планировку места прокладки водопровода.</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8. Приемку выполненных работ производит ООО «Сервисная Коммунальная Компания» по письменному запросу.</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9. Заключить с ООО «Сервисная Коммунальная Компания» договор на отпуск воды.</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10. Срок действия технических условий – 3 года.</w:t>
      </w:r>
    </w:p>
    <w:p w:rsidR="00D32239" w:rsidRPr="00D32239" w:rsidRDefault="00D32239" w:rsidP="00876CE8">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11. Врезку в существующий водопровод производят специалисты ООО «СКК» после выполнения пунктов 1-9</w:t>
      </w:r>
      <w:r w:rsidR="00876CE8">
        <w:rPr>
          <w:rFonts w:ascii="Times New Roman" w:eastAsia="Times New Roman" w:hAnsi="Times New Roman" w:cs="Times New Roman"/>
          <w:sz w:val="12"/>
          <w:szCs w:val="12"/>
          <w:lang w:eastAsia="ru-RU"/>
        </w:rPr>
        <w:t xml:space="preserve"> настоящих технических условий.</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В соответствии с письмом № 31-05/07355/УПТП/4 от 05.05.2022 г. Общества с ограниченной ответственностью «Средневолжская газовая компания» техническая возможность присоединения к сети газораспределения имеется.</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Кроме того, сообщаем запрашиваемую информацию, а именно:</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1. максимальная нагрузка (часовой расход газа) – в соответствии с п.2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утвержденного постановлением Правительства Российской Федерации от 13.09.2021г. №1547;</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2. сроки подключения (технологического присоединения) в соответствии с пп. 53 и 54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утвержденного постановлением Правительства Российской Федерации от 13.09.2021г. №1547;</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3. срок действия технических условий – 36 месяцев;</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4. размер платы за подключение (технологическое присоединение) – в соответствии с п.70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утвержденного постановлением Правительства Российской Федерации от 13.09.2021г. №1547.</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Для заключения договора о подключении к газораспределительной сети объектов капитального строительства, правообладателю земельного участка необходимо обратиться в ООО «СВГК» (газораспределительная организация) в соответствии с Правилами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утвержденного постановлением Правительства Российской Федерации от 13.09.2021г. №1547 со следующими документами:</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1. Заявка о подключении (технологическом присоединения) объекта капитального строительства к газораспределительной сети ООО «СВГК»;</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2.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3. Расчет планируемого максимального часового расхода газа (не требуется в случае планируемого максимального часового расхода газа не более 7 м.куб);</w:t>
      </w:r>
    </w:p>
    <w:p w:rsidR="00D32239" w:rsidRPr="00D32239" w:rsidRDefault="00D32239" w:rsidP="00876CE8">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4. Ситуационный план расположения земельного участка с привязкой к территории населенного пункта и с описанием поворотных точек границ (координат X и Y) земельного учас</w:t>
      </w:r>
      <w:r w:rsidR="00876CE8">
        <w:rPr>
          <w:rFonts w:ascii="Times New Roman" w:eastAsia="Times New Roman" w:hAnsi="Times New Roman" w:cs="Times New Roman"/>
          <w:sz w:val="12"/>
          <w:szCs w:val="12"/>
          <w:lang w:eastAsia="ru-RU"/>
        </w:rPr>
        <w:t>тка.</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Заявки на участие в аукционе принимаются ежедневно в рабочие дни с 16 января 2023 г. по 09 февраля 2023 г. с 10 ч 00 мин до 16 ч 00 мин (перерыв с 12 ч 00 мин  до 13 ч 00 мин); 10 февраля 2023 г. с 10 ч 00 мин до 12 ч 00 мин в отделе приватизации и торгов Комитета по управлению муниципальным имуществом  муниципального района Сергиевский, по адресу: Самарская область, Сергиевский район, с. Сергиевск, ул. Ленина, д. 15А, кабинет № 10 (тел. 8-84655-221-91).</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Дата определения участников аукциона: 13 февраля 2023 г.</w:t>
      </w:r>
    </w:p>
    <w:p w:rsidR="00D32239" w:rsidRPr="00D32239" w:rsidRDefault="00D32239" w:rsidP="00876CE8">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lastRenderedPageBreak/>
        <w:t>Регистрация участников аукциона будет осуществляться 15 февраля 2023 г. с 08 ч 20 мин до 08 ч 55 мин  в отделе приватизации и торгов Комитета по управлению муниципальным имуществом  муниципального района Сергиевский, по адресу: Самарская область, Сергиевский район, с. Сергиевск, ул. Ленина, д. 15А, каби</w:t>
      </w:r>
      <w:r w:rsidR="00876CE8">
        <w:rPr>
          <w:rFonts w:ascii="Times New Roman" w:eastAsia="Times New Roman" w:hAnsi="Times New Roman" w:cs="Times New Roman"/>
          <w:sz w:val="12"/>
          <w:szCs w:val="12"/>
          <w:lang w:eastAsia="ru-RU"/>
        </w:rPr>
        <w:t>нет № 10 (тел. 8-84655-221-91).</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Для участия в аукционе заявители представляют следующие документы:</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1. Заявка на участие в аукционе по установленной форме с указанием реквизитов счета для возврата задатка. (В случае подачи заявки представителем претендента предъявляется доверенность).</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2. Копии документов, удостоверяющих личность (для физических лиц).</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 xml:space="preserve">4. Документы, подтверждающие внесение задатка. </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Заявитель вправе представить документы, которые должны быть получены организатором аукциона.</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Один заявитель вправе подать только одну заявку по каждому лоту на участие в аукционе.</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Заявка на участие в аукционе, поступившая по истечении срока приема заявок, возвращается заявителю в день ее поступления.</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 xml:space="preserve">Организатор аукциона обязан вернуть внесенный задаток заявителю, не допущенному к участию в аукционе, в течение 3 рабочих дней со дня оформления протокола приема заявок на участие в аукционе. </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Основаниями не допуска заявителя к участию в аукционе являются:</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 xml:space="preserve">1) непредставление необходимых для участия в аукционе документов или представление недостоверных сведений; </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2) непоступление задатка на дату рассмотрения заявок на участие в аукционе;</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Порядок проведения аукциона.</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1. Аукцион проводится в указанном в извещении о проведении аукциона месте, в соответствующий день и час.</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2. Аукцион проводится в следующем порядке:</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а) аукцион ведет аукционист;</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б) аукцион начинается с оглашения аукционистом наименования, основных характеристик и начальной цены земельного участка, «шага аукциона» и порядка проведения аукциона.</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«Шаг аукциона» устанавливается в размере 3 процентов начальной цены земельного участка и не изменяется в течение всего аукциона;</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в) участникам аукциона выдаются пронумерованные карточки, которые они поднимают после оглашения аукционистом начальной цены или начального размера арендной платы;</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г)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Если после троекратного объявления очередной цены или размера арендной платы  ни один из участников аукциона не поднял карточку, аукцион завершается. Победителем аукциона признается тот участник аукциона, номер карточки которого был назван аукционистом последним;</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д) по завершении аукциона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карточки победителя аукциона.</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не выиграли его.</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В случае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задаток ему не возвращается.</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 xml:space="preserve">Аукцион признается не состоявшимся, если: 1) в аукционе участвовал только один участник; 2) при проведении аукциона не присутствовал ни один из участников аукциона; 3)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Уполномоченный орган направляет единственному принявшему участие в аукционе участнику три экземпляра подписанного проекта договора в десятидневный срок со дня составления протокола о результатах аукциона. </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Организатор аукциона вправе отказаться от проведения аукциона не позднее, чем за пять рабочих дней до дня проведения аукциона.</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Российской Федерации в сети «Интернет».</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 xml:space="preserve">Банковские реквизиты для внесения задатка: </w:t>
      </w:r>
    </w:p>
    <w:p w:rsidR="00D32239" w:rsidRPr="00D32239" w:rsidRDefault="00D32239" w:rsidP="00876CE8">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 (КУМИ муниципального района Сергиевский), ИНН 6381001160, КПП 638101001, номер банковского счета 40102810545370000036, номер казначейского счета 03232643366380004200, ОТДЕЛЕНИЕ САМАРА БАНКА РОССИИ//УФК по Самарской области г. Самара, БИК ТОФК 013601205, КБК 60800000000000000510, ОКТМО 36638000, с пометкой – задаток для участия в аукционе, адрес земельного участка в отношении которого внесен задаток. Задаток можно внести с первого дня приема заявок на участие в аукционе на право заключения договора аренды земельного участка по день окончания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выписка со</w:t>
      </w:r>
      <w:r w:rsidR="00876CE8">
        <w:rPr>
          <w:rFonts w:ascii="Times New Roman" w:eastAsia="Times New Roman" w:hAnsi="Times New Roman" w:cs="Times New Roman"/>
          <w:sz w:val="12"/>
          <w:szCs w:val="12"/>
          <w:lang w:eastAsia="ru-RU"/>
        </w:rPr>
        <w:t xml:space="preserve"> счета организатора торгов.</w:t>
      </w:r>
    </w:p>
    <w:p w:rsidR="00D32239" w:rsidRPr="00D32239" w:rsidRDefault="00D32239" w:rsidP="00876CE8">
      <w:pPr>
        <w:spacing w:after="0" w:line="240" w:lineRule="auto"/>
        <w:ind w:firstLine="284"/>
        <w:jc w:val="center"/>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lastRenderedPageBreak/>
        <w:t>Проект договора купли – продажи земельного участка</w:t>
      </w:r>
    </w:p>
    <w:p w:rsidR="00D32239" w:rsidRPr="00D32239" w:rsidRDefault="00D32239" w:rsidP="00876CE8">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село Сергиевск Самарской области</w:t>
      </w:r>
      <w:r w:rsidRPr="00D32239">
        <w:rPr>
          <w:rFonts w:ascii="Times New Roman" w:eastAsia="Times New Roman" w:hAnsi="Times New Roman" w:cs="Times New Roman"/>
          <w:sz w:val="12"/>
          <w:szCs w:val="12"/>
          <w:lang w:eastAsia="ru-RU"/>
        </w:rPr>
        <w:tab/>
        <w:t xml:space="preserve">   </w:t>
      </w:r>
      <w:r w:rsidR="00876CE8">
        <w:rPr>
          <w:rFonts w:ascii="Times New Roman" w:eastAsia="Times New Roman" w:hAnsi="Times New Roman" w:cs="Times New Roman"/>
          <w:sz w:val="12"/>
          <w:szCs w:val="12"/>
          <w:lang w:eastAsia="ru-RU"/>
        </w:rPr>
        <w:t xml:space="preserve">                                                                                                                                 Дата заключения договора</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Муниципальное образование – муниципальный район Сергиевский Самарской области, именуемое в дальнейшем «Продавец», в лице ____________________________________________________, с одной стороны, и ________________________________________, именуемый в дальнейшем «Покупатель», с другой стороны, заключили настоящий договор о нижеследующем:</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p>
    <w:p w:rsidR="00D32239" w:rsidRPr="00D32239" w:rsidRDefault="00876CE8" w:rsidP="00876CE8">
      <w:pPr>
        <w:spacing w:after="0" w:line="240" w:lineRule="auto"/>
        <w:ind w:firstLine="284"/>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w:t>
      </w:r>
      <w:r w:rsidR="00D32239" w:rsidRPr="00D32239">
        <w:rPr>
          <w:rFonts w:ascii="Times New Roman" w:eastAsia="Times New Roman" w:hAnsi="Times New Roman" w:cs="Times New Roman"/>
          <w:sz w:val="12"/>
          <w:szCs w:val="12"/>
          <w:lang w:eastAsia="ru-RU"/>
        </w:rPr>
        <w:t>Предмет договора.</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 xml:space="preserve">1.1. «Продавец» продает, а «Покупатель» покупает в собственность земельный участок, имеющий кадастровый номер: _______, площадь _____ кв. м., отнесенный к землям населенных пунктов, расположенный по адресу: ____________, участок № __ , с видом разрешенного использования ____________________________________ (в дальнейшем именуемый «Участок») в качественном состоянии, как он есть. </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1.2. «Продавец» распоряжается данным земельным участком в соответствии с Земельным Кодексом Российской Федерации, Законом Самарской области «О земле» № 94-ГД от 11.03.2005г.</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p>
    <w:p w:rsidR="00D32239" w:rsidRPr="00D32239" w:rsidRDefault="00876CE8" w:rsidP="00876CE8">
      <w:pPr>
        <w:spacing w:after="0" w:line="240" w:lineRule="auto"/>
        <w:ind w:firstLine="284"/>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w:t>
      </w:r>
      <w:r w:rsidR="00D32239" w:rsidRPr="00D32239">
        <w:rPr>
          <w:rFonts w:ascii="Times New Roman" w:eastAsia="Times New Roman" w:hAnsi="Times New Roman" w:cs="Times New Roman"/>
          <w:sz w:val="12"/>
          <w:szCs w:val="12"/>
          <w:lang w:eastAsia="ru-RU"/>
        </w:rPr>
        <w:t>Обременения земельного участка.</w:t>
      </w:r>
    </w:p>
    <w:p w:rsidR="00D32239" w:rsidRPr="00D32239" w:rsidRDefault="00D32239" w:rsidP="00876CE8">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2.1.</w:t>
      </w:r>
      <w:r w:rsidR="00876CE8">
        <w:rPr>
          <w:rFonts w:ascii="Times New Roman" w:eastAsia="Times New Roman" w:hAnsi="Times New Roman" w:cs="Times New Roman"/>
          <w:sz w:val="12"/>
          <w:szCs w:val="12"/>
          <w:lang w:eastAsia="ru-RU"/>
        </w:rPr>
        <w:t xml:space="preserve"> Вид ограничения (обременения).</w:t>
      </w:r>
    </w:p>
    <w:p w:rsidR="00D32239" w:rsidRPr="00D32239" w:rsidRDefault="00876CE8" w:rsidP="00876CE8">
      <w:pPr>
        <w:spacing w:after="0" w:line="240" w:lineRule="auto"/>
        <w:ind w:firstLine="284"/>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3.</w:t>
      </w:r>
      <w:r w:rsidR="00D32239" w:rsidRPr="00D32239">
        <w:rPr>
          <w:rFonts w:ascii="Times New Roman" w:eastAsia="Times New Roman" w:hAnsi="Times New Roman" w:cs="Times New Roman"/>
          <w:sz w:val="12"/>
          <w:szCs w:val="12"/>
          <w:lang w:eastAsia="ru-RU"/>
        </w:rPr>
        <w:t>Плата по договору.</w:t>
      </w:r>
    </w:p>
    <w:p w:rsidR="00D32239" w:rsidRPr="00D32239" w:rsidRDefault="00876CE8" w:rsidP="00D32239">
      <w:pPr>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3.1.</w:t>
      </w:r>
      <w:r w:rsidR="00D32239" w:rsidRPr="00D32239">
        <w:rPr>
          <w:rFonts w:ascii="Times New Roman" w:eastAsia="Times New Roman" w:hAnsi="Times New Roman" w:cs="Times New Roman"/>
          <w:sz w:val="12"/>
          <w:szCs w:val="12"/>
          <w:lang w:eastAsia="ru-RU"/>
        </w:rPr>
        <w:t>Указанный земельный участок продан на аукционе, открытом по составу участников, за ______ руб. ____ коп., что подтверждается Протоколом о результатах аукциона от «__»_______202_г., выданного Отделом приватизации и торгов Комитета по управлению муниципальным имуществом муниципального района Сергиевский Самарской области.</w:t>
      </w:r>
    </w:p>
    <w:p w:rsidR="00D32239" w:rsidRPr="00D32239" w:rsidRDefault="00876CE8" w:rsidP="00D32239">
      <w:pPr>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3.2.</w:t>
      </w:r>
      <w:r w:rsidR="00D32239" w:rsidRPr="00D32239">
        <w:rPr>
          <w:rFonts w:ascii="Times New Roman" w:eastAsia="Times New Roman" w:hAnsi="Times New Roman" w:cs="Times New Roman"/>
          <w:sz w:val="12"/>
          <w:szCs w:val="12"/>
          <w:lang w:eastAsia="ru-RU"/>
        </w:rPr>
        <w:t xml:space="preserve"> Соглашение о цене является существенным условием договора и его изменение влечет недействительность договора.</w:t>
      </w:r>
    </w:p>
    <w:p w:rsidR="00D32239" w:rsidRPr="00D32239" w:rsidRDefault="00876CE8" w:rsidP="00D32239">
      <w:pPr>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3.3.</w:t>
      </w:r>
      <w:r w:rsidR="00D32239" w:rsidRPr="00D32239">
        <w:rPr>
          <w:rFonts w:ascii="Times New Roman" w:eastAsia="Times New Roman" w:hAnsi="Times New Roman" w:cs="Times New Roman"/>
          <w:sz w:val="12"/>
          <w:szCs w:val="12"/>
          <w:lang w:eastAsia="ru-RU"/>
        </w:rPr>
        <w:t xml:space="preserve">Начальная цена земельного участка, определенна согласно п. 12 ст. 39.11 Земельного Кодекса Российской Федерации в размере кадастровой стоимости земельного участка по состоянию на ______г. и составляет ____ руб.,  </w:t>
      </w:r>
    </w:p>
    <w:p w:rsidR="00D32239" w:rsidRPr="00D32239" w:rsidRDefault="00876CE8" w:rsidP="00D32239">
      <w:pPr>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3.4.</w:t>
      </w:r>
      <w:r w:rsidR="00D32239" w:rsidRPr="00D32239">
        <w:rPr>
          <w:rFonts w:ascii="Times New Roman" w:eastAsia="Times New Roman" w:hAnsi="Times New Roman" w:cs="Times New Roman"/>
          <w:sz w:val="12"/>
          <w:szCs w:val="12"/>
          <w:lang w:eastAsia="ru-RU"/>
        </w:rPr>
        <w:t>Ранее уплаченный задаток в размере ____ руб. засчитывается в счет оплаты приобретаемого земельного участка согласно протокола о результатах аукциона от  _______ г.</w:t>
      </w:r>
    </w:p>
    <w:p w:rsidR="00D32239" w:rsidRPr="00D32239" w:rsidRDefault="00876CE8" w:rsidP="00D32239">
      <w:pPr>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3.5.</w:t>
      </w:r>
      <w:r w:rsidR="00D32239" w:rsidRPr="00D32239">
        <w:rPr>
          <w:rFonts w:ascii="Times New Roman" w:eastAsia="Times New Roman" w:hAnsi="Times New Roman" w:cs="Times New Roman"/>
          <w:sz w:val="12"/>
          <w:szCs w:val="12"/>
          <w:lang w:eastAsia="ru-RU"/>
        </w:rPr>
        <w:t>Оставшуюся часть суммы от продажной цены земельного участка в размере ________ руб. «Покупатель» в течение 3 дней с даты заключения договора купли-продажи перечисляет по следующим реквизитам: УФК по Самарской области (КУМИ м.р. Сергиевский Самарской области л/с 04423003000), ИНН 6381001160, КПП 638101001, номер банковского счета 40102810545370000036, номер казначейского счета 03100643000000014200, ОТДЕЛЕНИЕ САМАРА БАНКА РОССИИ//УФК по Самарской области г. Самара, БИК ТОФК 013601205 КБК 608114060____0000430, ОКТМО 36638___.</w:t>
      </w:r>
    </w:p>
    <w:p w:rsidR="00D32239" w:rsidRPr="00D32239" w:rsidRDefault="00876CE8" w:rsidP="00D32239">
      <w:pPr>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3.6.</w:t>
      </w:r>
      <w:r w:rsidR="00D32239" w:rsidRPr="00D32239">
        <w:rPr>
          <w:rFonts w:ascii="Times New Roman" w:eastAsia="Times New Roman" w:hAnsi="Times New Roman" w:cs="Times New Roman"/>
          <w:sz w:val="12"/>
          <w:szCs w:val="12"/>
          <w:lang w:eastAsia="ru-RU"/>
        </w:rPr>
        <w:t>Расходы по государственной регистрации настоящего договора несет «Покупатель».</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ab/>
      </w:r>
    </w:p>
    <w:p w:rsidR="00D32239" w:rsidRPr="00D32239" w:rsidRDefault="00876CE8" w:rsidP="00876CE8">
      <w:pPr>
        <w:spacing w:after="0" w:line="240" w:lineRule="auto"/>
        <w:ind w:firstLine="284"/>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4.</w:t>
      </w:r>
      <w:r w:rsidR="00D32239" w:rsidRPr="00D32239">
        <w:rPr>
          <w:rFonts w:ascii="Times New Roman" w:eastAsia="Times New Roman" w:hAnsi="Times New Roman" w:cs="Times New Roman"/>
          <w:sz w:val="12"/>
          <w:szCs w:val="12"/>
          <w:lang w:eastAsia="ru-RU"/>
        </w:rPr>
        <w:t>Обязательства сторон.</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 xml:space="preserve">4.1. «Продавец» продает, а «Покупатель» покупает по настоящему договору земельный участок свободный от любых (кроме изложенных в разделе 2 настоящего договора) имущественных прав и претензий третьих лиц, о которых в момент заключения договора «Продавец» или «Покупатель» не мог не знать. </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4.2. «Продавец» обязан в течение трех дней с момента поступления денежных средств, указанных в п. 3.5 договора, на его расчетный счет передать по акту приема-передачи земельный участок.</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 xml:space="preserve">4.3. Согласно ст. 42 Земельного Кодекса РФ земельный участок может быть использован Покупателем в соответствии с его целевым назначением. </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4.4. «Покупателю» разъяснены положения ст. 44 Земельного Кодекса РФ и ст.ст. 284-286 Гражданского Кодекса РФ, закрепляющие изъятие земельного участка, который не используется в соответствии с его назначением.</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 xml:space="preserve">4.5. Ответственность и права сторон, не предусмотренные в настоящем договоре, определяются в соответствии с законодательством  Российской Федерации, субъектов Российской Федерации, изданным в пределах их полномочий. </w:t>
      </w:r>
    </w:p>
    <w:p w:rsidR="00D32239" w:rsidRPr="00D32239" w:rsidRDefault="00D32239" w:rsidP="00876CE8">
      <w:pPr>
        <w:spacing w:after="0" w:line="240" w:lineRule="auto"/>
        <w:jc w:val="both"/>
        <w:rPr>
          <w:rFonts w:ascii="Times New Roman" w:eastAsia="Times New Roman" w:hAnsi="Times New Roman" w:cs="Times New Roman"/>
          <w:sz w:val="12"/>
          <w:szCs w:val="12"/>
          <w:lang w:eastAsia="ru-RU"/>
        </w:rPr>
      </w:pPr>
    </w:p>
    <w:p w:rsidR="00D32239" w:rsidRPr="00D32239" w:rsidRDefault="00876CE8" w:rsidP="00876CE8">
      <w:pPr>
        <w:spacing w:after="0" w:line="240" w:lineRule="auto"/>
        <w:ind w:firstLine="284"/>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5.</w:t>
      </w:r>
      <w:r w:rsidR="00D32239" w:rsidRPr="00D32239">
        <w:rPr>
          <w:rFonts w:ascii="Times New Roman" w:eastAsia="Times New Roman" w:hAnsi="Times New Roman" w:cs="Times New Roman"/>
          <w:sz w:val="12"/>
          <w:szCs w:val="12"/>
          <w:lang w:eastAsia="ru-RU"/>
        </w:rPr>
        <w:t>Вступление договора в силу.</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5.1. Договор вступает в силу с момента его подписания сторонами.</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5.2. Договор составлен и подписан на ___ листах в 2-х экземплярах, имеющих одинаковую юридическую силу, по одному экземпляру у «Продавца» и «Покупателя».</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 xml:space="preserve">5.3. Неотъемлемой частью договора является акт приема-передачи земельного участка. </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p>
    <w:p w:rsidR="00D32239" w:rsidRPr="00D32239" w:rsidRDefault="00876CE8" w:rsidP="00876CE8">
      <w:pPr>
        <w:spacing w:after="0" w:line="240" w:lineRule="auto"/>
        <w:ind w:firstLine="284"/>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6.</w:t>
      </w:r>
      <w:r w:rsidR="00D32239" w:rsidRPr="00D32239">
        <w:rPr>
          <w:rFonts w:ascii="Times New Roman" w:eastAsia="Times New Roman" w:hAnsi="Times New Roman" w:cs="Times New Roman"/>
          <w:sz w:val="12"/>
          <w:szCs w:val="12"/>
          <w:lang w:eastAsia="ru-RU"/>
        </w:rPr>
        <w:t>Адреса и подписи  сторон.</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«Продавец»:</w:t>
      </w:r>
    </w:p>
    <w:p w:rsidR="00D32239" w:rsidRPr="00D32239" w:rsidRDefault="00D32239" w:rsidP="00876CE8">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Муниципальное образование – муниципальный район</w:t>
      </w:r>
      <w:r w:rsidR="00876CE8">
        <w:rPr>
          <w:rFonts w:ascii="Times New Roman" w:eastAsia="Times New Roman" w:hAnsi="Times New Roman" w:cs="Times New Roman"/>
          <w:sz w:val="12"/>
          <w:szCs w:val="12"/>
          <w:lang w:eastAsia="ru-RU"/>
        </w:rPr>
        <w:t xml:space="preserve"> Сергиевский Самарской области.</w:t>
      </w:r>
    </w:p>
    <w:p w:rsidR="00D32239" w:rsidRPr="00D32239" w:rsidRDefault="00876CE8" w:rsidP="00876CE8">
      <w:pPr>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«Покупатель»:</w:t>
      </w:r>
    </w:p>
    <w:p w:rsidR="00D32239" w:rsidRPr="00D32239" w:rsidRDefault="00D32239" w:rsidP="00876CE8">
      <w:pPr>
        <w:spacing w:after="0" w:line="240" w:lineRule="auto"/>
        <w:ind w:firstLine="284"/>
        <w:jc w:val="center"/>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Форма заявки на участие в аукционе</w:t>
      </w:r>
    </w:p>
    <w:p w:rsidR="00D32239" w:rsidRPr="00D32239" w:rsidRDefault="00D32239" w:rsidP="00876CE8">
      <w:pPr>
        <w:spacing w:after="0" w:line="240" w:lineRule="auto"/>
        <w:ind w:firstLine="284"/>
        <w:jc w:val="right"/>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Регистрационный  номер_______</w:t>
      </w:r>
    </w:p>
    <w:p w:rsidR="00D32239" w:rsidRPr="00D32239" w:rsidRDefault="00D32239" w:rsidP="00876CE8">
      <w:pPr>
        <w:spacing w:after="0" w:line="240" w:lineRule="auto"/>
        <w:ind w:firstLine="284"/>
        <w:jc w:val="right"/>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от «__</w:t>
      </w:r>
      <w:r w:rsidR="00876CE8">
        <w:rPr>
          <w:rFonts w:ascii="Times New Roman" w:eastAsia="Times New Roman" w:hAnsi="Times New Roman" w:cs="Times New Roman"/>
          <w:sz w:val="12"/>
          <w:szCs w:val="12"/>
          <w:lang w:eastAsia="ru-RU"/>
        </w:rPr>
        <w:t>___» ___________2023 года</w:t>
      </w:r>
    </w:p>
    <w:p w:rsidR="00D32239" w:rsidRPr="00D32239" w:rsidRDefault="00D32239" w:rsidP="00876CE8">
      <w:pPr>
        <w:spacing w:after="0" w:line="240" w:lineRule="auto"/>
        <w:ind w:firstLine="284"/>
        <w:jc w:val="right"/>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Продавец: Комитет по управлению</w:t>
      </w:r>
    </w:p>
    <w:p w:rsidR="00D32239" w:rsidRPr="00D32239" w:rsidRDefault="00D32239" w:rsidP="00876CE8">
      <w:pPr>
        <w:spacing w:after="0" w:line="240" w:lineRule="auto"/>
        <w:ind w:firstLine="284"/>
        <w:jc w:val="right"/>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муниципальным имуществом</w:t>
      </w:r>
    </w:p>
    <w:p w:rsidR="00D32239" w:rsidRPr="00D32239" w:rsidRDefault="00D32239" w:rsidP="00876CE8">
      <w:pPr>
        <w:spacing w:after="0" w:line="240" w:lineRule="auto"/>
        <w:ind w:firstLine="284"/>
        <w:jc w:val="right"/>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муниципального района Сергиевский</w:t>
      </w:r>
    </w:p>
    <w:p w:rsidR="00D32239" w:rsidRPr="00D32239" w:rsidRDefault="00876CE8" w:rsidP="00876CE8">
      <w:pPr>
        <w:spacing w:after="0" w:line="240" w:lineRule="auto"/>
        <w:ind w:firstLine="284"/>
        <w:jc w:val="right"/>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Самарской области</w:t>
      </w:r>
    </w:p>
    <w:p w:rsidR="00D32239" w:rsidRPr="00D32239" w:rsidRDefault="00D32239" w:rsidP="00876CE8">
      <w:pPr>
        <w:spacing w:after="0" w:line="240" w:lineRule="auto"/>
        <w:ind w:firstLine="284"/>
        <w:jc w:val="center"/>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Заявка на участие в аукционе</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p>
    <w:p w:rsidR="00D32239" w:rsidRPr="00D32239" w:rsidRDefault="00D32239" w:rsidP="00876CE8">
      <w:pPr>
        <w:pBdr>
          <w:top w:val="single" w:sz="4" w:space="1" w:color="auto"/>
        </w:pBdr>
        <w:spacing w:after="0" w:line="240" w:lineRule="auto"/>
        <w:ind w:firstLine="284"/>
        <w:jc w:val="center"/>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(полное наименование и реквизиты юридического лица, ИП или Ф.И.О. и паспортные данные заявителя физ.лица)</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в лице</w:t>
      </w:r>
    </w:p>
    <w:p w:rsidR="00876CE8" w:rsidRDefault="00876CE8" w:rsidP="00D32239">
      <w:pPr>
        <w:spacing w:after="0" w:line="240" w:lineRule="auto"/>
        <w:ind w:firstLine="284"/>
        <w:jc w:val="both"/>
        <w:rPr>
          <w:rFonts w:ascii="Times New Roman" w:eastAsia="Times New Roman" w:hAnsi="Times New Roman" w:cs="Times New Roman"/>
          <w:sz w:val="12"/>
          <w:szCs w:val="12"/>
          <w:lang w:eastAsia="ru-RU"/>
        </w:rPr>
      </w:pPr>
    </w:p>
    <w:p w:rsidR="00D32239" w:rsidRPr="00D32239" w:rsidRDefault="00D32239" w:rsidP="00876CE8">
      <w:pPr>
        <w:pBdr>
          <w:top w:val="single" w:sz="4" w:space="1" w:color="auto"/>
        </w:pBdr>
        <w:spacing w:after="0" w:line="240" w:lineRule="auto"/>
        <w:ind w:firstLine="284"/>
        <w:jc w:val="center"/>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(в случае подачи заявления представителем Заявителя Ф.И.О., паспортные данные, адрес регистрации)</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действующего на основании</w:t>
      </w:r>
    </w:p>
    <w:p w:rsidR="00D32239" w:rsidRPr="00D32239" w:rsidRDefault="00D32239" w:rsidP="00876CE8">
      <w:pPr>
        <w:pBdr>
          <w:top w:val="single" w:sz="4" w:space="1" w:color="auto"/>
        </w:pBdr>
        <w:spacing w:after="0" w:line="240" w:lineRule="auto"/>
        <w:ind w:firstLine="284"/>
        <w:jc w:val="center"/>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(наименование, дата и номер уполномочивающего документа)</w:t>
      </w:r>
    </w:p>
    <w:p w:rsidR="00D32239" w:rsidRPr="00D32239" w:rsidRDefault="00D32239" w:rsidP="00876CE8">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именуемый в дальнейшем ПРЕТЕНДЕНТ, принимая решение об участии в аукционе по продаже в собственность или на право заключения договора аренды земельного участка, расположенного по адресу: __________________________________</w:t>
      </w:r>
      <w:r w:rsidR="00876CE8">
        <w:rPr>
          <w:rFonts w:ascii="Times New Roman" w:eastAsia="Times New Roman" w:hAnsi="Times New Roman" w:cs="Times New Roman"/>
          <w:sz w:val="12"/>
          <w:szCs w:val="12"/>
          <w:lang w:eastAsia="ru-RU"/>
        </w:rPr>
        <w:t>_____________________, площадь ________________м2, кадастровый номер участка</w:t>
      </w:r>
      <w:r w:rsidRPr="00D32239">
        <w:rPr>
          <w:rFonts w:ascii="Times New Roman" w:eastAsia="Times New Roman" w:hAnsi="Times New Roman" w:cs="Times New Roman"/>
          <w:sz w:val="12"/>
          <w:szCs w:val="12"/>
          <w:lang w:eastAsia="ru-RU"/>
        </w:rPr>
        <w:t>___</w:t>
      </w:r>
      <w:r w:rsidR="00876CE8">
        <w:rPr>
          <w:rFonts w:ascii="Times New Roman" w:eastAsia="Times New Roman" w:hAnsi="Times New Roman" w:cs="Times New Roman"/>
          <w:sz w:val="12"/>
          <w:szCs w:val="12"/>
          <w:lang w:eastAsia="ru-RU"/>
        </w:rPr>
        <w:t>________________________</w:t>
      </w:r>
      <w:r w:rsidRPr="00D32239">
        <w:rPr>
          <w:rFonts w:ascii="Times New Roman" w:eastAsia="Times New Roman" w:hAnsi="Times New Roman" w:cs="Times New Roman"/>
          <w:sz w:val="12"/>
          <w:szCs w:val="12"/>
          <w:lang w:eastAsia="ru-RU"/>
        </w:rPr>
        <w:t>____, категория земель______</w:t>
      </w:r>
      <w:r w:rsidR="00876CE8">
        <w:rPr>
          <w:rFonts w:ascii="Times New Roman" w:eastAsia="Times New Roman" w:hAnsi="Times New Roman" w:cs="Times New Roman"/>
          <w:sz w:val="12"/>
          <w:szCs w:val="12"/>
          <w:lang w:eastAsia="ru-RU"/>
        </w:rPr>
        <w:t xml:space="preserve">____________________, </w:t>
      </w:r>
      <w:r w:rsidRPr="00D32239">
        <w:rPr>
          <w:rFonts w:ascii="Times New Roman" w:eastAsia="Times New Roman" w:hAnsi="Times New Roman" w:cs="Times New Roman"/>
          <w:sz w:val="12"/>
          <w:szCs w:val="12"/>
          <w:lang w:eastAsia="ru-RU"/>
        </w:rPr>
        <w:t>разрешенное использование___________</w:t>
      </w:r>
      <w:r w:rsidR="00876CE8">
        <w:rPr>
          <w:rFonts w:ascii="Times New Roman" w:eastAsia="Times New Roman" w:hAnsi="Times New Roman" w:cs="Times New Roman"/>
          <w:sz w:val="12"/>
          <w:szCs w:val="12"/>
          <w:lang w:eastAsia="ru-RU"/>
        </w:rPr>
        <w:t>_____________________________</w:t>
      </w:r>
      <w:r w:rsidRPr="00D32239">
        <w:rPr>
          <w:rFonts w:ascii="Times New Roman" w:eastAsia="Times New Roman" w:hAnsi="Times New Roman" w:cs="Times New Roman"/>
          <w:sz w:val="12"/>
          <w:szCs w:val="12"/>
          <w:lang w:eastAsia="ru-RU"/>
        </w:rPr>
        <w:t>_.</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lastRenderedPageBreak/>
        <w:t>ОБЯЗУЮСЬ:</w:t>
      </w:r>
    </w:p>
    <w:p w:rsidR="00D32239" w:rsidRPr="00D32239" w:rsidRDefault="00876CE8" w:rsidP="00D32239">
      <w:pPr>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w:t>
      </w:r>
      <w:r w:rsidR="00D32239" w:rsidRPr="00D32239">
        <w:rPr>
          <w:rFonts w:ascii="Times New Roman" w:eastAsia="Times New Roman" w:hAnsi="Times New Roman" w:cs="Times New Roman"/>
          <w:sz w:val="12"/>
          <w:szCs w:val="12"/>
          <w:lang w:eastAsia="ru-RU"/>
        </w:rPr>
        <w:t>Соблюдать условия аукциона, содержащиеся в информационном сообщении о проведении аукциона, а также условия проведения аукциона, открытого по составу участников, установленные ст.39.12 Земельного Кодекса РФ № 136-ФЗ от 25.10.2001 года.</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2</w:t>
      </w:r>
      <w:r w:rsidR="00876CE8">
        <w:rPr>
          <w:rFonts w:ascii="Times New Roman" w:eastAsia="Times New Roman" w:hAnsi="Times New Roman" w:cs="Times New Roman"/>
          <w:sz w:val="12"/>
          <w:szCs w:val="12"/>
          <w:lang w:eastAsia="ru-RU"/>
        </w:rPr>
        <w:t>.</w:t>
      </w:r>
      <w:r w:rsidRPr="00D32239">
        <w:rPr>
          <w:rFonts w:ascii="Times New Roman" w:eastAsia="Times New Roman" w:hAnsi="Times New Roman" w:cs="Times New Roman"/>
          <w:sz w:val="12"/>
          <w:szCs w:val="12"/>
          <w:lang w:eastAsia="ru-RU"/>
        </w:rPr>
        <w:t>В случае признания победителем аукциона, ОБЯЗУЮСЬ заключить с Продавцом договор купли-продажи или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или размер арендной платы земельного участка, установленную по результатам аукциона в сроки, определяемые договором купли-продажи или договором аренды земельного участка.</w:t>
      </w:r>
    </w:p>
    <w:p w:rsidR="00D32239" w:rsidRPr="00D32239" w:rsidRDefault="00876CE8" w:rsidP="00876CE8">
      <w:pPr>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3.</w:t>
      </w:r>
      <w:r w:rsidR="00D32239" w:rsidRPr="00D32239">
        <w:rPr>
          <w:rFonts w:ascii="Times New Roman" w:eastAsia="Times New Roman" w:hAnsi="Times New Roman" w:cs="Times New Roman"/>
          <w:sz w:val="12"/>
          <w:szCs w:val="12"/>
          <w:lang w:eastAsia="ru-RU"/>
        </w:rPr>
        <w:t>Я согласен с тем, что в случае признания меня победителем аукциона и моего отказа от заключения договора, либо не внесения в срок установленной суммы платежа, сумма внесенного мною задатка ос</w:t>
      </w:r>
      <w:r>
        <w:rPr>
          <w:rFonts w:ascii="Times New Roman" w:eastAsia="Times New Roman" w:hAnsi="Times New Roman" w:cs="Times New Roman"/>
          <w:sz w:val="12"/>
          <w:szCs w:val="12"/>
          <w:lang w:eastAsia="ru-RU"/>
        </w:rPr>
        <w:t>тается в распоряжении Продавца.</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Адрес регистрации, телефон, e-mail ЗАЯВИТЕЛЯ и банковские реквизиты для возврата задатка:</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________________________________________________________________________________________________________</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________________________________________________________________________________________________________</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К заявке прилагаются следующие документы:</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________________________________________________________________________________________________________</w:t>
      </w:r>
    </w:p>
    <w:p w:rsidR="00D32239" w:rsidRPr="00D32239" w:rsidRDefault="00D32239" w:rsidP="00D32239">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________________________________________________________________________________________________________</w:t>
      </w:r>
    </w:p>
    <w:p w:rsidR="00D32239" w:rsidRPr="00D32239" w:rsidRDefault="00D32239" w:rsidP="00876CE8">
      <w:pPr>
        <w:spacing w:after="0" w:line="240" w:lineRule="auto"/>
        <w:ind w:firstLine="284"/>
        <w:jc w:val="both"/>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Даю согласие на обработку моих персональных данных, указанных в заявлении в порядке, установленном законодательством Российской Ф</w:t>
      </w:r>
      <w:r w:rsidR="00876CE8">
        <w:rPr>
          <w:rFonts w:ascii="Times New Roman" w:eastAsia="Times New Roman" w:hAnsi="Times New Roman" w:cs="Times New Roman"/>
          <w:sz w:val="12"/>
          <w:szCs w:val="12"/>
          <w:lang w:eastAsia="ru-RU"/>
        </w:rPr>
        <w:t>едерации о персональных данных.</w:t>
      </w:r>
    </w:p>
    <w:p w:rsidR="00D32239" w:rsidRPr="00D32239" w:rsidRDefault="00876CE8" w:rsidP="00876CE8">
      <w:pPr>
        <w:spacing w:after="0" w:line="240" w:lineRule="auto"/>
        <w:ind w:firstLine="284"/>
        <w:jc w:val="right"/>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Заявка принята ПРОДАВЦОМ</w:t>
      </w:r>
    </w:p>
    <w:p w:rsidR="00D32239" w:rsidRDefault="00D32239" w:rsidP="00876CE8">
      <w:pPr>
        <w:spacing w:after="0" w:line="240" w:lineRule="auto"/>
        <w:ind w:firstLine="284"/>
        <w:jc w:val="right"/>
        <w:rPr>
          <w:rFonts w:ascii="Times New Roman" w:eastAsia="Times New Roman" w:hAnsi="Times New Roman" w:cs="Times New Roman"/>
          <w:sz w:val="12"/>
          <w:szCs w:val="12"/>
          <w:lang w:eastAsia="ru-RU"/>
        </w:rPr>
      </w:pPr>
      <w:r w:rsidRPr="00D32239">
        <w:rPr>
          <w:rFonts w:ascii="Times New Roman" w:eastAsia="Times New Roman" w:hAnsi="Times New Roman" w:cs="Times New Roman"/>
          <w:sz w:val="12"/>
          <w:szCs w:val="12"/>
          <w:lang w:eastAsia="ru-RU"/>
        </w:rPr>
        <w:t>«___»__________2023 г.  в ____ч. _____мин.</w:t>
      </w:r>
    </w:p>
    <w:tbl>
      <w:tblPr>
        <w:tblW w:w="5000" w:type="pct"/>
        <w:tblLook w:val="0000" w:firstRow="0" w:lastRow="0" w:firstColumn="0" w:lastColumn="0" w:noHBand="0" w:noVBand="0"/>
      </w:tblPr>
      <w:tblGrid>
        <w:gridCol w:w="4214"/>
        <w:gridCol w:w="3515"/>
      </w:tblGrid>
      <w:tr w:rsidR="00876CE8" w:rsidRPr="00876CE8" w:rsidTr="00876CE8">
        <w:trPr>
          <w:trHeight w:val="70"/>
        </w:trPr>
        <w:tc>
          <w:tcPr>
            <w:tcW w:w="2726" w:type="pct"/>
          </w:tcPr>
          <w:p w:rsidR="00876CE8" w:rsidRPr="00876CE8" w:rsidRDefault="00876CE8" w:rsidP="00876CE8">
            <w:pPr>
              <w:spacing w:after="0" w:line="240" w:lineRule="auto"/>
              <w:jc w:val="both"/>
              <w:rPr>
                <w:rFonts w:ascii="Times New Roman" w:hAnsi="Times New Roman" w:cs="Times New Roman"/>
                <w:sz w:val="12"/>
                <w:szCs w:val="12"/>
                <w:u w:val="single"/>
              </w:rPr>
            </w:pPr>
            <w:r w:rsidRPr="00876CE8">
              <w:rPr>
                <w:rFonts w:ascii="Times New Roman" w:hAnsi="Times New Roman" w:cs="Times New Roman"/>
                <w:sz w:val="12"/>
                <w:szCs w:val="12"/>
                <w:u w:val="single"/>
              </w:rPr>
              <w:t>Подпись ПРЕТЕНДЕНТА</w:t>
            </w:r>
          </w:p>
          <w:p w:rsidR="00876CE8" w:rsidRPr="00876CE8" w:rsidRDefault="00876CE8" w:rsidP="00876CE8">
            <w:pPr>
              <w:spacing w:after="0" w:line="240" w:lineRule="auto"/>
              <w:jc w:val="both"/>
              <w:rPr>
                <w:rFonts w:ascii="Times New Roman" w:hAnsi="Times New Roman" w:cs="Times New Roman"/>
                <w:sz w:val="12"/>
                <w:szCs w:val="12"/>
              </w:rPr>
            </w:pPr>
            <w:r w:rsidRPr="00876CE8">
              <w:rPr>
                <w:rFonts w:ascii="Times New Roman" w:hAnsi="Times New Roman" w:cs="Times New Roman"/>
                <w:sz w:val="12"/>
                <w:szCs w:val="12"/>
              </w:rPr>
              <w:t>_________________</w:t>
            </w:r>
          </w:p>
          <w:p w:rsidR="00876CE8" w:rsidRPr="00876CE8" w:rsidRDefault="00876CE8" w:rsidP="00876CE8">
            <w:pPr>
              <w:spacing w:after="0" w:line="240" w:lineRule="auto"/>
              <w:jc w:val="both"/>
              <w:rPr>
                <w:rFonts w:ascii="Times New Roman" w:hAnsi="Times New Roman" w:cs="Times New Roman"/>
                <w:sz w:val="12"/>
                <w:szCs w:val="12"/>
              </w:rPr>
            </w:pPr>
            <w:r w:rsidRPr="00876CE8">
              <w:rPr>
                <w:rFonts w:ascii="Times New Roman" w:hAnsi="Times New Roman" w:cs="Times New Roman"/>
                <w:sz w:val="12"/>
                <w:szCs w:val="12"/>
              </w:rPr>
              <w:t xml:space="preserve">       </w:t>
            </w:r>
            <w:r w:rsidRPr="00876CE8">
              <w:rPr>
                <w:rFonts w:ascii="Times New Roman" w:hAnsi="Times New Roman" w:cs="Times New Roman"/>
                <w:sz w:val="12"/>
                <w:szCs w:val="12"/>
                <w:vertAlign w:val="superscript"/>
              </w:rPr>
              <w:t>(М.П. при наличии)</w:t>
            </w:r>
            <w:r w:rsidRPr="00876CE8">
              <w:rPr>
                <w:rFonts w:ascii="Times New Roman" w:hAnsi="Times New Roman" w:cs="Times New Roman"/>
                <w:sz w:val="12"/>
                <w:szCs w:val="12"/>
              </w:rPr>
              <w:t xml:space="preserve">                                  </w:t>
            </w:r>
          </w:p>
        </w:tc>
        <w:tc>
          <w:tcPr>
            <w:tcW w:w="2274" w:type="pct"/>
          </w:tcPr>
          <w:p w:rsidR="00876CE8" w:rsidRPr="00876CE8" w:rsidRDefault="00876CE8" w:rsidP="00876CE8">
            <w:pPr>
              <w:spacing w:after="0" w:line="240" w:lineRule="auto"/>
              <w:jc w:val="center"/>
              <w:rPr>
                <w:rFonts w:ascii="Times New Roman" w:hAnsi="Times New Roman" w:cs="Times New Roman"/>
                <w:sz w:val="12"/>
                <w:szCs w:val="12"/>
                <w:u w:val="single"/>
              </w:rPr>
            </w:pPr>
            <w:r>
              <w:rPr>
                <w:rFonts w:ascii="Times New Roman" w:hAnsi="Times New Roman" w:cs="Times New Roman"/>
                <w:sz w:val="12"/>
                <w:szCs w:val="12"/>
                <w:u w:val="single"/>
              </w:rPr>
              <w:t xml:space="preserve">Подпись ПРОДАВЦА   </w:t>
            </w:r>
          </w:p>
          <w:p w:rsidR="00876CE8" w:rsidRPr="00876CE8" w:rsidRDefault="00876CE8" w:rsidP="00876CE8">
            <w:pPr>
              <w:spacing w:after="0" w:line="240" w:lineRule="auto"/>
              <w:jc w:val="center"/>
              <w:rPr>
                <w:rFonts w:ascii="Times New Roman" w:hAnsi="Times New Roman" w:cs="Times New Roman"/>
                <w:sz w:val="12"/>
                <w:szCs w:val="12"/>
              </w:rPr>
            </w:pPr>
            <w:r w:rsidRPr="00876CE8">
              <w:rPr>
                <w:rFonts w:ascii="Times New Roman" w:hAnsi="Times New Roman" w:cs="Times New Roman"/>
                <w:sz w:val="12"/>
                <w:szCs w:val="12"/>
              </w:rPr>
              <w:t>_________________</w:t>
            </w:r>
          </w:p>
          <w:p w:rsidR="00876CE8" w:rsidRPr="00876CE8" w:rsidRDefault="00876CE8" w:rsidP="00876CE8">
            <w:pPr>
              <w:tabs>
                <w:tab w:val="center" w:pos="2412"/>
              </w:tabs>
              <w:spacing w:after="0" w:line="240" w:lineRule="auto"/>
              <w:rPr>
                <w:rFonts w:ascii="Times New Roman" w:hAnsi="Times New Roman" w:cs="Times New Roman"/>
                <w:sz w:val="12"/>
                <w:szCs w:val="12"/>
              </w:rPr>
            </w:pPr>
            <w:r w:rsidRPr="00876CE8">
              <w:rPr>
                <w:rFonts w:ascii="Times New Roman" w:hAnsi="Times New Roman" w:cs="Times New Roman"/>
                <w:sz w:val="12"/>
                <w:szCs w:val="12"/>
              </w:rPr>
              <w:tab/>
              <w:t xml:space="preserve">                     </w:t>
            </w:r>
          </w:p>
        </w:tc>
      </w:tr>
    </w:tbl>
    <w:p w:rsidR="00A13FBD" w:rsidRPr="00A13FBD" w:rsidRDefault="00A13FBD" w:rsidP="00A13FBD">
      <w:pPr>
        <w:spacing w:after="0" w:line="240" w:lineRule="auto"/>
        <w:ind w:firstLine="284"/>
        <w:jc w:val="center"/>
        <w:rPr>
          <w:rFonts w:ascii="Times New Roman" w:eastAsia="Times New Roman" w:hAnsi="Times New Roman" w:cs="Times New Roman"/>
          <w:sz w:val="12"/>
          <w:szCs w:val="12"/>
          <w:lang w:eastAsia="ru-RU"/>
        </w:rPr>
      </w:pPr>
      <w:r w:rsidRPr="00A13FBD">
        <w:rPr>
          <w:rFonts w:ascii="Times New Roman" w:eastAsia="Times New Roman" w:hAnsi="Times New Roman" w:cs="Times New Roman"/>
          <w:sz w:val="12"/>
          <w:szCs w:val="12"/>
          <w:lang w:eastAsia="ru-RU"/>
        </w:rPr>
        <w:t>Администрация</w:t>
      </w:r>
    </w:p>
    <w:p w:rsidR="00A13FBD" w:rsidRPr="00A13FBD" w:rsidRDefault="00A13FBD" w:rsidP="00A13FBD">
      <w:pPr>
        <w:spacing w:after="0" w:line="240" w:lineRule="auto"/>
        <w:ind w:firstLine="284"/>
        <w:jc w:val="center"/>
        <w:rPr>
          <w:rFonts w:ascii="Times New Roman" w:eastAsia="Times New Roman" w:hAnsi="Times New Roman" w:cs="Times New Roman"/>
          <w:sz w:val="12"/>
          <w:szCs w:val="12"/>
          <w:lang w:eastAsia="ru-RU"/>
        </w:rPr>
      </w:pPr>
      <w:r w:rsidRPr="00A13FBD">
        <w:rPr>
          <w:rFonts w:ascii="Times New Roman" w:eastAsia="Times New Roman" w:hAnsi="Times New Roman" w:cs="Times New Roman"/>
          <w:sz w:val="12"/>
          <w:szCs w:val="12"/>
          <w:lang w:eastAsia="ru-RU"/>
        </w:rPr>
        <w:t>муниципального района</w:t>
      </w:r>
      <w:r>
        <w:rPr>
          <w:rFonts w:ascii="Times New Roman" w:eastAsia="Times New Roman" w:hAnsi="Times New Roman" w:cs="Times New Roman"/>
          <w:sz w:val="12"/>
          <w:szCs w:val="12"/>
          <w:lang w:eastAsia="ru-RU"/>
        </w:rPr>
        <w:t xml:space="preserve"> </w:t>
      </w:r>
      <w:r w:rsidRPr="00A13FBD">
        <w:rPr>
          <w:rFonts w:ascii="Times New Roman" w:eastAsia="Times New Roman" w:hAnsi="Times New Roman" w:cs="Times New Roman"/>
          <w:sz w:val="12"/>
          <w:szCs w:val="12"/>
          <w:lang w:eastAsia="ru-RU"/>
        </w:rPr>
        <w:t>Сергиевский</w:t>
      </w:r>
    </w:p>
    <w:p w:rsidR="00A13FBD" w:rsidRPr="00A13FBD" w:rsidRDefault="00A13FBD" w:rsidP="00A13FBD">
      <w:pPr>
        <w:spacing w:after="0" w:line="240" w:lineRule="auto"/>
        <w:ind w:firstLine="284"/>
        <w:jc w:val="center"/>
        <w:rPr>
          <w:rFonts w:ascii="Times New Roman" w:eastAsia="Times New Roman" w:hAnsi="Times New Roman" w:cs="Times New Roman"/>
          <w:sz w:val="12"/>
          <w:szCs w:val="12"/>
          <w:lang w:eastAsia="ru-RU"/>
        </w:rPr>
      </w:pPr>
      <w:r w:rsidRPr="00A13FBD">
        <w:rPr>
          <w:rFonts w:ascii="Times New Roman" w:eastAsia="Times New Roman" w:hAnsi="Times New Roman" w:cs="Times New Roman"/>
          <w:sz w:val="12"/>
          <w:szCs w:val="12"/>
          <w:lang w:eastAsia="ru-RU"/>
        </w:rPr>
        <w:t>Самарской области</w:t>
      </w:r>
    </w:p>
    <w:p w:rsidR="00A13FBD" w:rsidRPr="00A13FBD" w:rsidRDefault="00A13FBD" w:rsidP="00A13FBD">
      <w:pPr>
        <w:spacing w:after="0" w:line="240" w:lineRule="auto"/>
        <w:ind w:firstLine="284"/>
        <w:jc w:val="center"/>
        <w:rPr>
          <w:rFonts w:ascii="Times New Roman" w:eastAsia="Times New Roman" w:hAnsi="Times New Roman" w:cs="Times New Roman"/>
          <w:sz w:val="12"/>
          <w:szCs w:val="12"/>
          <w:lang w:eastAsia="ru-RU"/>
        </w:rPr>
      </w:pPr>
      <w:r w:rsidRPr="00A13FBD">
        <w:rPr>
          <w:rFonts w:ascii="Times New Roman" w:eastAsia="Times New Roman" w:hAnsi="Times New Roman" w:cs="Times New Roman"/>
          <w:sz w:val="12"/>
          <w:szCs w:val="12"/>
          <w:lang w:eastAsia="ru-RU"/>
        </w:rPr>
        <w:t>ПОСТАНОВЛЕНИЕ</w:t>
      </w:r>
    </w:p>
    <w:p w:rsidR="00A13FBD" w:rsidRPr="00A13FBD" w:rsidRDefault="00A13FBD" w:rsidP="00A13FBD">
      <w:pPr>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 «10» января 2023г.                                                                                                                                                                                  </w:t>
      </w:r>
      <w:r w:rsidRPr="00A13FBD">
        <w:rPr>
          <w:rFonts w:ascii="Times New Roman" w:eastAsia="Times New Roman" w:hAnsi="Times New Roman" w:cs="Times New Roman"/>
          <w:sz w:val="12"/>
          <w:szCs w:val="12"/>
          <w:lang w:eastAsia="ru-RU"/>
        </w:rPr>
        <w:t xml:space="preserve">                      №01</w:t>
      </w:r>
    </w:p>
    <w:p w:rsidR="00A13FBD" w:rsidRPr="00A13FBD" w:rsidRDefault="00A13FBD" w:rsidP="00A13FBD">
      <w:pPr>
        <w:spacing w:after="0" w:line="240" w:lineRule="auto"/>
        <w:ind w:firstLine="284"/>
        <w:jc w:val="center"/>
        <w:rPr>
          <w:rFonts w:ascii="Times New Roman" w:eastAsia="Times New Roman" w:hAnsi="Times New Roman" w:cs="Times New Roman"/>
          <w:sz w:val="12"/>
          <w:szCs w:val="12"/>
          <w:lang w:eastAsia="ru-RU"/>
        </w:rPr>
      </w:pPr>
      <w:r w:rsidRPr="00A13FBD">
        <w:rPr>
          <w:rFonts w:ascii="Times New Roman" w:eastAsia="Times New Roman" w:hAnsi="Times New Roman" w:cs="Times New Roman"/>
          <w:sz w:val="12"/>
          <w:szCs w:val="12"/>
          <w:lang w:eastAsia="ru-RU"/>
        </w:rPr>
        <w:t>О внес</w:t>
      </w:r>
      <w:r>
        <w:rPr>
          <w:rFonts w:ascii="Times New Roman" w:eastAsia="Times New Roman" w:hAnsi="Times New Roman" w:cs="Times New Roman"/>
          <w:sz w:val="12"/>
          <w:szCs w:val="12"/>
          <w:lang w:eastAsia="ru-RU"/>
        </w:rPr>
        <w:t xml:space="preserve">ении изменений в постановление </w:t>
      </w:r>
      <w:r w:rsidRPr="00A13FBD">
        <w:rPr>
          <w:rFonts w:ascii="Times New Roman" w:eastAsia="Times New Roman" w:hAnsi="Times New Roman" w:cs="Times New Roman"/>
          <w:sz w:val="12"/>
          <w:szCs w:val="12"/>
          <w:lang w:eastAsia="ru-RU"/>
        </w:rPr>
        <w:t>Администрации мун</w:t>
      </w:r>
      <w:r>
        <w:rPr>
          <w:rFonts w:ascii="Times New Roman" w:eastAsia="Times New Roman" w:hAnsi="Times New Roman" w:cs="Times New Roman"/>
          <w:sz w:val="12"/>
          <w:szCs w:val="12"/>
          <w:lang w:eastAsia="ru-RU"/>
        </w:rPr>
        <w:t xml:space="preserve">иципального района Сергиевский </w:t>
      </w:r>
      <w:r w:rsidRPr="00A13FBD">
        <w:rPr>
          <w:rFonts w:ascii="Times New Roman" w:eastAsia="Times New Roman" w:hAnsi="Times New Roman" w:cs="Times New Roman"/>
          <w:sz w:val="12"/>
          <w:szCs w:val="12"/>
          <w:lang w:eastAsia="ru-RU"/>
        </w:rPr>
        <w:t>№1447 от 30.12.2016 года «Об</w:t>
      </w:r>
      <w:r>
        <w:rPr>
          <w:rFonts w:ascii="Times New Roman" w:eastAsia="Times New Roman" w:hAnsi="Times New Roman" w:cs="Times New Roman"/>
          <w:sz w:val="12"/>
          <w:szCs w:val="12"/>
          <w:lang w:eastAsia="ru-RU"/>
        </w:rPr>
        <w:t xml:space="preserve"> официальном сайте </w:t>
      </w:r>
      <w:r w:rsidRPr="00A13FBD">
        <w:rPr>
          <w:rFonts w:ascii="Times New Roman" w:eastAsia="Times New Roman" w:hAnsi="Times New Roman" w:cs="Times New Roman"/>
          <w:sz w:val="12"/>
          <w:szCs w:val="12"/>
          <w:lang w:eastAsia="ru-RU"/>
        </w:rPr>
        <w:t>Администрации му</w:t>
      </w:r>
      <w:r>
        <w:rPr>
          <w:rFonts w:ascii="Times New Roman" w:eastAsia="Times New Roman" w:hAnsi="Times New Roman" w:cs="Times New Roman"/>
          <w:sz w:val="12"/>
          <w:szCs w:val="12"/>
          <w:lang w:eastAsia="ru-RU"/>
        </w:rPr>
        <w:t xml:space="preserve">ниципального района Сергиевский Самарской области </w:t>
      </w:r>
      <w:r w:rsidRPr="00A13FBD">
        <w:rPr>
          <w:rFonts w:ascii="Times New Roman" w:eastAsia="Times New Roman" w:hAnsi="Times New Roman" w:cs="Times New Roman"/>
          <w:sz w:val="12"/>
          <w:szCs w:val="12"/>
          <w:lang w:eastAsia="ru-RU"/>
        </w:rPr>
        <w:t>в информационно-телекоммуникационной сети «Интернет»»</w:t>
      </w:r>
    </w:p>
    <w:p w:rsidR="00A13FBD" w:rsidRPr="00A13FBD" w:rsidRDefault="00A13FBD" w:rsidP="00A13FBD">
      <w:pPr>
        <w:spacing w:after="0" w:line="240" w:lineRule="auto"/>
        <w:ind w:firstLine="284"/>
        <w:jc w:val="both"/>
        <w:rPr>
          <w:rFonts w:ascii="Times New Roman" w:eastAsia="Times New Roman" w:hAnsi="Times New Roman" w:cs="Times New Roman"/>
          <w:sz w:val="12"/>
          <w:szCs w:val="12"/>
          <w:lang w:eastAsia="ru-RU"/>
        </w:rPr>
      </w:pPr>
      <w:r w:rsidRPr="00A13FBD">
        <w:rPr>
          <w:rFonts w:ascii="Times New Roman" w:eastAsia="Times New Roman" w:hAnsi="Times New Roman" w:cs="Times New Roman"/>
          <w:sz w:val="12"/>
          <w:szCs w:val="12"/>
          <w:lang w:eastAsia="ru-RU"/>
        </w:rPr>
        <w:t>В соответствии с Феде</w:t>
      </w:r>
      <w:r>
        <w:rPr>
          <w:rFonts w:ascii="Times New Roman" w:eastAsia="Times New Roman" w:hAnsi="Times New Roman" w:cs="Times New Roman"/>
          <w:sz w:val="12"/>
          <w:szCs w:val="12"/>
          <w:lang w:eastAsia="ru-RU"/>
        </w:rPr>
        <w:t>ральным законом от 06.10.2003 №</w:t>
      </w:r>
      <w:r w:rsidRPr="00A13FBD">
        <w:rPr>
          <w:rFonts w:ascii="Times New Roman" w:eastAsia="Times New Roman" w:hAnsi="Times New Roman" w:cs="Times New Roman"/>
          <w:sz w:val="12"/>
          <w:szCs w:val="12"/>
          <w:lang w:eastAsia="ru-RU"/>
        </w:rPr>
        <w:t>131-ФЗ «Об общих принципах организации местного самоуправления в Российской Федерации», Феде</w:t>
      </w:r>
      <w:r>
        <w:rPr>
          <w:rFonts w:ascii="Times New Roman" w:eastAsia="Times New Roman" w:hAnsi="Times New Roman" w:cs="Times New Roman"/>
          <w:sz w:val="12"/>
          <w:szCs w:val="12"/>
          <w:lang w:eastAsia="ru-RU"/>
        </w:rPr>
        <w:t>ральным законом от 09.02.2009 №</w:t>
      </w:r>
      <w:r w:rsidRPr="00A13FBD">
        <w:rPr>
          <w:rFonts w:ascii="Times New Roman" w:eastAsia="Times New Roman" w:hAnsi="Times New Roman" w:cs="Times New Roman"/>
          <w:sz w:val="12"/>
          <w:szCs w:val="12"/>
          <w:lang w:eastAsia="ru-RU"/>
        </w:rPr>
        <w:t>8-ФЗ «Об обеспечении доступа к информации о деятельности государственных органов и органов местного самоуправления», а также в целях обеспечения доступа граждан и организаций к информации о деятельности Администрации муниципального района Сергиевский Самарской области и подведомственных ей организаций, администрация муниципального район</w:t>
      </w:r>
      <w:r>
        <w:rPr>
          <w:rFonts w:ascii="Times New Roman" w:eastAsia="Times New Roman" w:hAnsi="Times New Roman" w:cs="Times New Roman"/>
          <w:sz w:val="12"/>
          <w:szCs w:val="12"/>
          <w:lang w:eastAsia="ru-RU"/>
        </w:rPr>
        <w:t>а Сергиевский Самарской области</w:t>
      </w:r>
    </w:p>
    <w:p w:rsidR="00A13FBD" w:rsidRPr="00A13FBD" w:rsidRDefault="00A13FBD" w:rsidP="00A13FBD">
      <w:pPr>
        <w:spacing w:after="0" w:line="240" w:lineRule="auto"/>
        <w:ind w:firstLine="284"/>
        <w:jc w:val="both"/>
        <w:rPr>
          <w:rFonts w:ascii="Times New Roman" w:eastAsia="Times New Roman" w:hAnsi="Times New Roman" w:cs="Times New Roman"/>
          <w:sz w:val="12"/>
          <w:szCs w:val="12"/>
          <w:lang w:eastAsia="ru-RU"/>
        </w:rPr>
      </w:pPr>
      <w:r w:rsidRPr="00A13FBD">
        <w:rPr>
          <w:rFonts w:ascii="Times New Roman" w:eastAsia="Times New Roman" w:hAnsi="Times New Roman" w:cs="Times New Roman"/>
          <w:sz w:val="12"/>
          <w:szCs w:val="12"/>
          <w:lang w:eastAsia="ru-RU"/>
        </w:rPr>
        <w:t>ПОСТАНОВЛЯЕТ:</w:t>
      </w:r>
    </w:p>
    <w:p w:rsidR="00A13FBD" w:rsidRPr="00A13FBD" w:rsidRDefault="00A13FBD" w:rsidP="00A13FBD">
      <w:pPr>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w:t>
      </w:r>
      <w:r w:rsidRPr="00A13FBD">
        <w:rPr>
          <w:rFonts w:ascii="Times New Roman" w:eastAsia="Times New Roman" w:hAnsi="Times New Roman" w:cs="Times New Roman"/>
          <w:sz w:val="12"/>
          <w:szCs w:val="12"/>
          <w:lang w:eastAsia="ru-RU"/>
        </w:rPr>
        <w:t xml:space="preserve"> Внести в постановление Администрации муниципального района Сергиевский  №1447 от 30.12.2016 года «Об официальном сайте Администрации муниципального района Сергиевский Самарской области в информационно-телекоммуникационной сети «Интернет»» (далее - Постановление):</w:t>
      </w:r>
    </w:p>
    <w:p w:rsidR="00A13FBD" w:rsidRPr="00A13FBD" w:rsidRDefault="00A13FBD" w:rsidP="00A13FBD">
      <w:pPr>
        <w:spacing w:after="0" w:line="240" w:lineRule="auto"/>
        <w:ind w:firstLine="284"/>
        <w:jc w:val="both"/>
        <w:rPr>
          <w:rFonts w:ascii="Times New Roman" w:eastAsia="Times New Roman" w:hAnsi="Times New Roman" w:cs="Times New Roman"/>
          <w:sz w:val="12"/>
          <w:szCs w:val="12"/>
          <w:lang w:eastAsia="ru-RU"/>
        </w:rPr>
      </w:pPr>
      <w:r w:rsidRPr="00A13FBD">
        <w:rPr>
          <w:rFonts w:ascii="Times New Roman" w:eastAsia="Times New Roman" w:hAnsi="Times New Roman" w:cs="Times New Roman"/>
          <w:sz w:val="12"/>
          <w:szCs w:val="12"/>
          <w:lang w:eastAsia="ru-RU"/>
        </w:rPr>
        <w:t>1.1 в приложении №2 к Постановлению:</w:t>
      </w:r>
    </w:p>
    <w:p w:rsidR="00A13FBD" w:rsidRPr="00A13FBD" w:rsidRDefault="00A13FBD" w:rsidP="00A13FBD">
      <w:pPr>
        <w:spacing w:after="0" w:line="240" w:lineRule="auto"/>
        <w:ind w:firstLine="284"/>
        <w:jc w:val="both"/>
        <w:rPr>
          <w:rFonts w:ascii="Times New Roman" w:eastAsia="Times New Roman" w:hAnsi="Times New Roman" w:cs="Times New Roman"/>
          <w:sz w:val="12"/>
          <w:szCs w:val="12"/>
          <w:lang w:eastAsia="ru-RU"/>
        </w:rPr>
      </w:pPr>
      <w:r w:rsidRPr="00A13FBD">
        <w:rPr>
          <w:rFonts w:ascii="Times New Roman" w:eastAsia="Times New Roman" w:hAnsi="Times New Roman" w:cs="Times New Roman"/>
          <w:sz w:val="12"/>
          <w:szCs w:val="12"/>
          <w:lang w:eastAsia="ru-RU"/>
        </w:rPr>
        <w:t>а)  в пункте 2 слова «информационно - аналитический отдел» заменить словами «Организационное управление»;</w:t>
      </w:r>
    </w:p>
    <w:p w:rsidR="00A13FBD" w:rsidRPr="00A13FBD" w:rsidRDefault="00A13FBD" w:rsidP="00A13FBD">
      <w:pPr>
        <w:spacing w:after="0" w:line="240" w:lineRule="auto"/>
        <w:ind w:firstLine="284"/>
        <w:jc w:val="both"/>
        <w:rPr>
          <w:rFonts w:ascii="Times New Roman" w:eastAsia="Times New Roman" w:hAnsi="Times New Roman" w:cs="Times New Roman"/>
          <w:sz w:val="12"/>
          <w:szCs w:val="12"/>
          <w:lang w:eastAsia="ru-RU"/>
        </w:rPr>
      </w:pPr>
      <w:r w:rsidRPr="00A13FBD">
        <w:rPr>
          <w:rFonts w:ascii="Times New Roman" w:eastAsia="Times New Roman" w:hAnsi="Times New Roman" w:cs="Times New Roman"/>
          <w:sz w:val="12"/>
          <w:szCs w:val="12"/>
          <w:lang w:eastAsia="ru-RU"/>
        </w:rPr>
        <w:t>б)  пункт 3  изложить в следующей редакции:</w:t>
      </w:r>
    </w:p>
    <w:p w:rsidR="00A13FBD" w:rsidRPr="00A13FBD" w:rsidRDefault="00A13FBD" w:rsidP="00A13FBD">
      <w:pPr>
        <w:spacing w:after="0" w:line="240" w:lineRule="auto"/>
        <w:ind w:firstLine="284"/>
        <w:jc w:val="both"/>
        <w:rPr>
          <w:rFonts w:ascii="Times New Roman" w:eastAsia="Times New Roman" w:hAnsi="Times New Roman" w:cs="Times New Roman"/>
          <w:sz w:val="12"/>
          <w:szCs w:val="12"/>
          <w:lang w:eastAsia="ru-RU"/>
        </w:rPr>
      </w:pPr>
      <w:r w:rsidRPr="00A13FBD">
        <w:rPr>
          <w:rFonts w:ascii="Times New Roman" w:eastAsia="Times New Roman" w:hAnsi="Times New Roman" w:cs="Times New Roman"/>
          <w:sz w:val="12"/>
          <w:szCs w:val="12"/>
          <w:lang w:eastAsia="ru-RU"/>
        </w:rPr>
        <w:t>«3. Информация, предусмотренная для размещения на Официальном сайте Администрации, представляется должностными лицами в составе, сроки и по форме, приведенными в Приложении №1 к настоящему Регламенту и сопровождается письмом на имя руководителя Организационного управления с указанием  раздела (вкладки), в котором должна быть размещена направляемая информация.</w:t>
      </w:r>
    </w:p>
    <w:p w:rsidR="00A13FBD" w:rsidRPr="00A13FBD" w:rsidRDefault="00A13FBD" w:rsidP="00A13FBD">
      <w:pPr>
        <w:spacing w:after="0" w:line="240" w:lineRule="auto"/>
        <w:ind w:firstLine="284"/>
        <w:jc w:val="both"/>
        <w:rPr>
          <w:rFonts w:ascii="Times New Roman" w:eastAsia="Times New Roman" w:hAnsi="Times New Roman" w:cs="Times New Roman"/>
          <w:sz w:val="12"/>
          <w:szCs w:val="12"/>
          <w:lang w:eastAsia="ru-RU"/>
        </w:rPr>
      </w:pPr>
      <w:r w:rsidRPr="00A13FBD">
        <w:rPr>
          <w:rFonts w:ascii="Times New Roman" w:eastAsia="Times New Roman" w:hAnsi="Times New Roman" w:cs="Times New Roman"/>
          <w:sz w:val="12"/>
          <w:szCs w:val="12"/>
          <w:lang w:eastAsia="ru-RU"/>
        </w:rPr>
        <w:t>Иная информация о деятельности Администрации, подлежащая размещению на Официальном сайте  Администрации в соответствии с федеральными законами, законами Самарской области и иными правовыми актами муниципального района Сергиевский Самарской области (периодичность размещения информации/срок обновления: в соответствии с требованиями действующего законодательства, правовых актов муниципального района Сергиевский Самарской области).».</w:t>
      </w:r>
    </w:p>
    <w:p w:rsidR="00A13FBD" w:rsidRPr="00A13FBD" w:rsidRDefault="00A13FBD" w:rsidP="00A13FBD">
      <w:pPr>
        <w:spacing w:after="0" w:line="240" w:lineRule="auto"/>
        <w:ind w:firstLine="284"/>
        <w:jc w:val="both"/>
        <w:rPr>
          <w:rFonts w:ascii="Times New Roman" w:eastAsia="Times New Roman" w:hAnsi="Times New Roman" w:cs="Times New Roman"/>
          <w:sz w:val="12"/>
          <w:szCs w:val="12"/>
          <w:lang w:eastAsia="ru-RU"/>
        </w:rPr>
      </w:pPr>
      <w:r w:rsidRPr="00A13FBD">
        <w:rPr>
          <w:rFonts w:ascii="Times New Roman" w:eastAsia="Times New Roman" w:hAnsi="Times New Roman" w:cs="Times New Roman"/>
          <w:sz w:val="12"/>
          <w:szCs w:val="12"/>
          <w:lang w:eastAsia="ru-RU"/>
        </w:rPr>
        <w:t xml:space="preserve"> 1.2 приложение №1 к Регламенту информационного наполнения официального сайта Администрации муниципального района Сергиевский Самарской области в информационно-телекоммуникационной сети «Интернет» изложить в редакции согласно приложению к настоящему Постановлению.</w:t>
      </w:r>
    </w:p>
    <w:p w:rsidR="00A13FBD" w:rsidRPr="00A13FBD" w:rsidRDefault="00A13FBD" w:rsidP="00A13FBD">
      <w:pPr>
        <w:spacing w:after="0" w:line="240" w:lineRule="auto"/>
        <w:ind w:firstLine="284"/>
        <w:jc w:val="both"/>
        <w:rPr>
          <w:rFonts w:ascii="Times New Roman" w:eastAsia="Times New Roman" w:hAnsi="Times New Roman" w:cs="Times New Roman"/>
          <w:sz w:val="12"/>
          <w:szCs w:val="12"/>
          <w:lang w:eastAsia="ru-RU"/>
        </w:rPr>
      </w:pPr>
      <w:r w:rsidRPr="00A13FBD">
        <w:rPr>
          <w:rFonts w:ascii="Times New Roman" w:eastAsia="Times New Roman" w:hAnsi="Times New Roman" w:cs="Times New Roman"/>
          <w:sz w:val="12"/>
          <w:szCs w:val="12"/>
          <w:lang w:eastAsia="ru-RU"/>
        </w:rPr>
        <w:t>2. Отделу по работе с персоналом Администрации муниципального района Сергиевский  (Стряхилевой Т.П.) обеспечить ознакомление муниципальных служащих Администрации муниципального района  Сергиевский и руководителей организаций, подведомственных Администрации муниципального района  Сергиевский, с настоящим постановлением в течение 5 рабочих дней со дня официального опубликования.</w:t>
      </w:r>
    </w:p>
    <w:p w:rsidR="00A13FBD" w:rsidRPr="00A13FBD" w:rsidRDefault="00A13FBD" w:rsidP="00A13FBD">
      <w:pPr>
        <w:spacing w:after="0" w:line="240" w:lineRule="auto"/>
        <w:ind w:firstLine="284"/>
        <w:jc w:val="both"/>
        <w:rPr>
          <w:rFonts w:ascii="Times New Roman" w:eastAsia="Times New Roman" w:hAnsi="Times New Roman" w:cs="Times New Roman"/>
          <w:sz w:val="12"/>
          <w:szCs w:val="12"/>
          <w:lang w:eastAsia="ru-RU"/>
        </w:rPr>
      </w:pPr>
      <w:r w:rsidRPr="00A13FBD">
        <w:rPr>
          <w:rFonts w:ascii="Times New Roman" w:eastAsia="Times New Roman" w:hAnsi="Times New Roman" w:cs="Times New Roman"/>
          <w:sz w:val="12"/>
          <w:szCs w:val="12"/>
          <w:lang w:eastAsia="ru-RU"/>
        </w:rPr>
        <w:t>3. Опубликовать настоящее постановление в газете «Сергиевский вестник».</w:t>
      </w:r>
    </w:p>
    <w:p w:rsidR="00A13FBD" w:rsidRPr="00A13FBD" w:rsidRDefault="00A13FBD" w:rsidP="00A13FBD">
      <w:pPr>
        <w:spacing w:after="0" w:line="240" w:lineRule="auto"/>
        <w:ind w:firstLine="284"/>
        <w:jc w:val="both"/>
        <w:rPr>
          <w:rFonts w:ascii="Times New Roman" w:eastAsia="Times New Roman" w:hAnsi="Times New Roman" w:cs="Times New Roman"/>
          <w:sz w:val="12"/>
          <w:szCs w:val="12"/>
          <w:lang w:eastAsia="ru-RU"/>
        </w:rPr>
      </w:pPr>
      <w:r w:rsidRPr="00A13FBD">
        <w:rPr>
          <w:rFonts w:ascii="Times New Roman" w:eastAsia="Times New Roman" w:hAnsi="Times New Roman" w:cs="Times New Roman"/>
          <w:sz w:val="12"/>
          <w:szCs w:val="12"/>
          <w:lang w:eastAsia="ru-RU"/>
        </w:rPr>
        <w:t>4. Настоящее постановление вступает в силу со дня его официального опубликования.</w:t>
      </w:r>
    </w:p>
    <w:p w:rsidR="00A13FBD" w:rsidRPr="00A13FBD" w:rsidRDefault="00A13FBD" w:rsidP="00A13FBD">
      <w:pPr>
        <w:spacing w:after="0" w:line="240" w:lineRule="auto"/>
        <w:ind w:firstLine="284"/>
        <w:jc w:val="both"/>
        <w:rPr>
          <w:rFonts w:ascii="Times New Roman" w:eastAsia="Times New Roman" w:hAnsi="Times New Roman" w:cs="Times New Roman"/>
          <w:sz w:val="12"/>
          <w:szCs w:val="12"/>
          <w:lang w:eastAsia="ru-RU"/>
        </w:rPr>
      </w:pPr>
      <w:r w:rsidRPr="00A13FBD">
        <w:rPr>
          <w:rFonts w:ascii="Times New Roman" w:eastAsia="Times New Roman" w:hAnsi="Times New Roman" w:cs="Times New Roman"/>
          <w:sz w:val="12"/>
          <w:szCs w:val="12"/>
          <w:lang w:eastAsia="ru-RU"/>
        </w:rPr>
        <w:t>5. Контроль за выполнением настоящего постановления возложить на первого заместителя Главы муниципального района Сергиевский С</w:t>
      </w:r>
      <w:r>
        <w:rPr>
          <w:rFonts w:ascii="Times New Roman" w:eastAsia="Times New Roman" w:hAnsi="Times New Roman" w:cs="Times New Roman"/>
          <w:sz w:val="12"/>
          <w:szCs w:val="12"/>
          <w:lang w:eastAsia="ru-RU"/>
        </w:rPr>
        <w:t>амарской области Сапрыкина В.В.</w:t>
      </w:r>
    </w:p>
    <w:p w:rsidR="00A13FBD" w:rsidRDefault="00A13FBD" w:rsidP="00A13FBD">
      <w:pPr>
        <w:spacing w:after="0" w:line="240" w:lineRule="auto"/>
        <w:ind w:firstLine="284"/>
        <w:jc w:val="right"/>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Глава муниципального района </w:t>
      </w:r>
      <w:r w:rsidRPr="00A13FBD">
        <w:rPr>
          <w:rFonts w:ascii="Times New Roman" w:eastAsia="Times New Roman" w:hAnsi="Times New Roman" w:cs="Times New Roman"/>
          <w:sz w:val="12"/>
          <w:szCs w:val="12"/>
          <w:lang w:eastAsia="ru-RU"/>
        </w:rPr>
        <w:t xml:space="preserve">Сергиевский      </w:t>
      </w:r>
    </w:p>
    <w:p w:rsidR="00876CE8" w:rsidRDefault="00A13FBD" w:rsidP="00A13FBD">
      <w:pPr>
        <w:spacing w:after="0" w:line="240" w:lineRule="auto"/>
        <w:ind w:firstLine="284"/>
        <w:jc w:val="right"/>
        <w:rPr>
          <w:rFonts w:ascii="Times New Roman" w:eastAsia="Times New Roman" w:hAnsi="Times New Roman" w:cs="Times New Roman"/>
          <w:sz w:val="12"/>
          <w:szCs w:val="12"/>
          <w:lang w:eastAsia="ru-RU"/>
        </w:rPr>
      </w:pPr>
      <w:r w:rsidRPr="00A13FBD">
        <w:rPr>
          <w:rFonts w:ascii="Times New Roman" w:eastAsia="Times New Roman" w:hAnsi="Times New Roman" w:cs="Times New Roman"/>
          <w:sz w:val="12"/>
          <w:szCs w:val="12"/>
          <w:lang w:eastAsia="ru-RU"/>
        </w:rPr>
        <w:t xml:space="preserve">                                                                                      А.И. Екамасов</w:t>
      </w:r>
    </w:p>
    <w:p w:rsidR="00A13FBD" w:rsidRDefault="00A13FBD" w:rsidP="00A13FBD">
      <w:pPr>
        <w:spacing w:after="0" w:line="240" w:lineRule="auto"/>
        <w:ind w:firstLine="284"/>
        <w:jc w:val="right"/>
        <w:rPr>
          <w:rFonts w:ascii="Times New Roman" w:eastAsia="Times New Roman" w:hAnsi="Times New Roman" w:cs="Times New Roman"/>
          <w:sz w:val="12"/>
          <w:szCs w:val="12"/>
          <w:lang w:eastAsia="ru-RU"/>
        </w:rPr>
      </w:pPr>
    </w:p>
    <w:p w:rsidR="00A13FBD" w:rsidRPr="00A13FBD" w:rsidRDefault="00A13FBD" w:rsidP="00A13FBD">
      <w:pPr>
        <w:spacing w:after="0" w:line="240" w:lineRule="auto"/>
        <w:ind w:firstLine="284"/>
        <w:jc w:val="right"/>
        <w:rPr>
          <w:rFonts w:ascii="Times New Roman" w:eastAsia="Times New Roman" w:hAnsi="Times New Roman" w:cs="Times New Roman"/>
          <w:sz w:val="12"/>
          <w:szCs w:val="12"/>
          <w:lang w:eastAsia="ru-RU"/>
        </w:rPr>
      </w:pPr>
      <w:r w:rsidRPr="00A13FBD">
        <w:rPr>
          <w:rFonts w:ascii="Times New Roman" w:eastAsia="Times New Roman" w:hAnsi="Times New Roman" w:cs="Times New Roman"/>
          <w:sz w:val="12"/>
          <w:szCs w:val="12"/>
          <w:lang w:eastAsia="ru-RU"/>
        </w:rPr>
        <w:t xml:space="preserve">Приложение </w:t>
      </w:r>
    </w:p>
    <w:p w:rsidR="00A13FBD" w:rsidRPr="00A13FBD" w:rsidRDefault="00A13FBD" w:rsidP="00A13FBD">
      <w:pPr>
        <w:spacing w:after="0" w:line="240" w:lineRule="auto"/>
        <w:ind w:firstLine="284"/>
        <w:jc w:val="right"/>
        <w:rPr>
          <w:rFonts w:ascii="Times New Roman" w:eastAsia="Times New Roman" w:hAnsi="Times New Roman" w:cs="Times New Roman"/>
          <w:sz w:val="12"/>
          <w:szCs w:val="12"/>
          <w:lang w:eastAsia="ru-RU"/>
        </w:rPr>
      </w:pPr>
      <w:r w:rsidRPr="00A13FBD">
        <w:rPr>
          <w:rFonts w:ascii="Times New Roman" w:eastAsia="Times New Roman" w:hAnsi="Times New Roman" w:cs="Times New Roman"/>
          <w:sz w:val="12"/>
          <w:szCs w:val="12"/>
          <w:lang w:eastAsia="ru-RU"/>
        </w:rPr>
        <w:t>к постановлению Администрации</w:t>
      </w:r>
    </w:p>
    <w:p w:rsidR="00A13FBD" w:rsidRPr="00A13FBD" w:rsidRDefault="00A13FBD" w:rsidP="00A13FBD">
      <w:pPr>
        <w:spacing w:after="0" w:line="240" w:lineRule="auto"/>
        <w:ind w:firstLine="284"/>
        <w:jc w:val="right"/>
        <w:rPr>
          <w:rFonts w:ascii="Times New Roman" w:eastAsia="Times New Roman" w:hAnsi="Times New Roman" w:cs="Times New Roman"/>
          <w:sz w:val="12"/>
          <w:szCs w:val="12"/>
          <w:lang w:eastAsia="ru-RU"/>
        </w:rPr>
      </w:pPr>
      <w:r w:rsidRPr="00A13FBD">
        <w:rPr>
          <w:rFonts w:ascii="Times New Roman" w:eastAsia="Times New Roman" w:hAnsi="Times New Roman" w:cs="Times New Roman"/>
          <w:sz w:val="12"/>
          <w:szCs w:val="12"/>
          <w:lang w:eastAsia="ru-RU"/>
        </w:rPr>
        <w:t xml:space="preserve"> муниципального района Сергиевский</w:t>
      </w:r>
    </w:p>
    <w:p w:rsidR="00A13FBD" w:rsidRPr="00A13FBD" w:rsidRDefault="00A13FBD" w:rsidP="00A13FBD">
      <w:pPr>
        <w:spacing w:after="0" w:line="240" w:lineRule="auto"/>
        <w:ind w:firstLine="284"/>
        <w:jc w:val="right"/>
        <w:rPr>
          <w:rFonts w:ascii="Times New Roman" w:eastAsia="Times New Roman" w:hAnsi="Times New Roman" w:cs="Times New Roman"/>
          <w:sz w:val="12"/>
          <w:szCs w:val="12"/>
          <w:lang w:eastAsia="ru-RU"/>
        </w:rPr>
      </w:pPr>
      <w:r w:rsidRPr="00A13FBD">
        <w:rPr>
          <w:rFonts w:ascii="Times New Roman" w:eastAsia="Times New Roman" w:hAnsi="Times New Roman" w:cs="Times New Roman"/>
          <w:sz w:val="12"/>
          <w:szCs w:val="12"/>
          <w:lang w:eastAsia="ru-RU"/>
        </w:rPr>
        <w:t xml:space="preserve">№01 от 10 января 2023 года  </w:t>
      </w:r>
    </w:p>
    <w:p w:rsidR="00A13FBD" w:rsidRPr="00A13FBD" w:rsidRDefault="00A13FBD" w:rsidP="00A13FBD">
      <w:pPr>
        <w:spacing w:after="0" w:line="240" w:lineRule="auto"/>
        <w:ind w:firstLine="284"/>
        <w:jc w:val="right"/>
        <w:rPr>
          <w:rFonts w:ascii="Times New Roman" w:eastAsia="Times New Roman" w:hAnsi="Times New Roman" w:cs="Times New Roman"/>
          <w:sz w:val="12"/>
          <w:szCs w:val="12"/>
          <w:lang w:eastAsia="ru-RU"/>
        </w:rPr>
      </w:pPr>
    </w:p>
    <w:p w:rsidR="00A13FBD" w:rsidRPr="00A13FBD" w:rsidRDefault="00A13FBD" w:rsidP="00A13FBD">
      <w:pPr>
        <w:spacing w:after="0" w:line="240" w:lineRule="auto"/>
        <w:ind w:firstLine="284"/>
        <w:jc w:val="right"/>
        <w:rPr>
          <w:rFonts w:ascii="Times New Roman" w:eastAsia="Times New Roman" w:hAnsi="Times New Roman" w:cs="Times New Roman"/>
          <w:sz w:val="12"/>
          <w:szCs w:val="12"/>
          <w:lang w:eastAsia="ru-RU"/>
        </w:rPr>
      </w:pPr>
      <w:r w:rsidRPr="00A13FBD">
        <w:rPr>
          <w:rFonts w:ascii="Times New Roman" w:eastAsia="Times New Roman" w:hAnsi="Times New Roman" w:cs="Times New Roman"/>
          <w:sz w:val="12"/>
          <w:szCs w:val="12"/>
          <w:lang w:eastAsia="ru-RU"/>
        </w:rPr>
        <w:t>Приложение №1</w:t>
      </w:r>
    </w:p>
    <w:p w:rsidR="00A13FBD" w:rsidRPr="00A13FBD" w:rsidRDefault="00A13FBD" w:rsidP="00A13FBD">
      <w:pPr>
        <w:spacing w:after="0" w:line="240" w:lineRule="auto"/>
        <w:ind w:firstLine="284"/>
        <w:jc w:val="right"/>
        <w:rPr>
          <w:rFonts w:ascii="Times New Roman" w:eastAsia="Times New Roman" w:hAnsi="Times New Roman" w:cs="Times New Roman"/>
          <w:sz w:val="12"/>
          <w:szCs w:val="12"/>
          <w:lang w:eastAsia="ru-RU"/>
        </w:rPr>
      </w:pPr>
      <w:r w:rsidRPr="00A13FBD">
        <w:rPr>
          <w:rFonts w:ascii="Times New Roman" w:eastAsia="Times New Roman" w:hAnsi="Times New Roman" w:cs="Times New Roman"/>
          <w:sz w:val="12"/>
          <w:szCs w:val="12"/>
          <w:lang w:eastAsia="ru-RU"/>
        </w:rPr>
        <w:t xml:space="preserve">к  Регламенту информационного наполнения </w:t>
      </w:r>
    </w:p>
    <w:p w:rsidR="00A13FBD" w:rsidRPr="00A13FBD" w:rsidRDefault="00A13FBD" w:rsidP="00A13FBD">
      <w:pPr>
        <w:spacing w:after="0" w:line="240" w:lineRule="auto"/>
        <w:ind w:firstLine="284"/>
        <w:jc w:val="right"/>
        <w:rPr>
          <w:rFonts w:ascii="Times New Roman" w:eastAsia="Times New Roman" w:hAnsi="Times New Roman" w:cs="Times New Roman"/>
          <w:sz w:val="12"/>
          <w:szCs w:val="12"/>
          <w:lang w:eastAsia="ru-RU"/>
        </w:rPr>
      </w:pPr>
      <w:r w:rsidRPr="00A13FBD">
        <w:rPr>
          <w:rFonts w:ascii="Times New Roman" w:eastAsia="Times New Roman" w:hAnsi="Times New Roman" w:cs="Times New Roman"/>
          <w:sz w:val="12"/>
          <w:szCs w:val="12"/>
          <w:lang w:eastAsia="ru-RU"/>
        </w:rPr>
        <w:t>официального сайта Администрации муниципального района</w:t>
      </w:r>
    </w:p>
    <w:p w:rsidR="00A13FBD" w:rsidRPr="00A13FBD" w:rsidRDefault="00A13FBD" w:rsidP="00A13FBD">
      <w:pPr>
        <w:spacing w:after="0" w:line="240" w:lineRule="auto"/>
        <w:ind w:firstLine="284"/>
        <w:jc w:val="right"/>
        <w:rPr>
          <w:rFonts w:ascii="Times New Roman" w:eastAsia="Times New Roman" w:hAnsi="Times New Roman" w:cs="Times New Roman"/>
          <w:sz w:val="12"/>
          <w:szCs w:val="12"/>
          <w:lang w:eastAsia="ru-RU"/>
        </w:rPr>
      </w:pPr>
      <w:r w:rsidRPr="00A13FBD">
        <w:rPr>
          <w:rFonts w:ascii="Times New Roman" w:eastAsia="Times New Roman" w:hAnsi="Times New Roman" w:cs="Times New Roman"/>
          <w:sz w:val="12"/>
          <w:szCs w:val="12"/>
          <w:lang w:eastAsia="ru-RU"/>
        </w:rPr>
        <w:t xml:space="preserve"> Сергиевский Самарской области</w:t>
      </w:r>
    </w:p>
    <w:p w:rsidR="00A13FBD" w:rsidRPr="00A13FBD" w:rsidRDefault="00A13FBD" w:rsidP="00A13FBD">
      <w:pPr>
        <w:spacing w:after="0" w:line="240" w:lineRule="auto"/>
        <w:ind w:firstLine="284"/>
        <w:jc w:val="right"/>
        <w:rPr>
          <w:rFonts w:ascii="Times New Roman" w:eastAsia="Times New Roman" w:hAnsi="Times New Roman" w:cs="Times New Roman"/>
          <w:sz w:val="12"/>
          <w:szCs w:val="12"/>
          <w:lang w:eastAsia="ru-RU"/>
        </w:rPr>
      </w:pPr>
      <w:r w:rsidRPr="00A13FBD">
        <w:rPr>
          <w:rFonts w:ascii="Times New Roman" w:eastAsia="Times New Roman" w:hAnsi="Times New Roman" w:cs="Times New Roman"/>
          <w:sz w:val="12"/>
          <w:szCs w:val="12"/>
          <w:lang w:eastAsia="ru-RU"/>
        </w:rPr>
        <w:t xml:space="preserve"> в информационно-телек</w:t>
      </w:r>
      <w:r>
        <w:rPr>
          <w:rFonts w:ascii="Times New Roman" w:eastAsia="Times New Roman" w:hAnsi="Times New Roman" w:cs="Times New Roman"/>
          <w:sz w:val="12"/>
          <w:szCs w:val="12"/>
          <w:lang w:eastAsia="ru-RU"/>
        </w:rPr>
        <w:t>оммуникационной сети «Интернет»</w:t>
      </w:r>
    </w:p>
    <w:p w:rsidR="00A13FBD" w:rsidRDefault="00A13FBD" w:rsidP="00A13FBD">
      <w:pPr>
        <w:spacing w:after="0" w:line="240" w:lineRule="auto"/>
        <w:ind w:firstLine="284"/>
        <w:jc w:val="center"/>
        <w:rPr>
          <w:rFonts w:ascii="Times New Roman" w:eastAsia="Times New Roman" w:hAnsi="Times New Roman" w:cs="Times New Roman"/>
          <w:sz w:val="12"/>
          <w:szCs w:val="12"/>
          <w:lang w:eastAsia="ru-RU"/>
        </w:rPr>
      </w:pPr>
      <w:r w:rsidRPr="00A13FBD">
        <w:rPr>
          <w:rFonts w:ascii="Times New Roman" w:eastAsia="Times New Roman" w:hAnsi="Times New Roman" w:cs="Times New Roman"/>
          <w:sz w:val="12"/>
          <w:szCs w:val="12"/>
          <w:lang w:eastAsia="ru-RU"/>
        </w:rPr>
        <w:t>Перечень</w:t>
      </w:r>
      <w:r>
        <w:rPr>
          <w:rFonts w:ascii="Times New Roman" w:eastAsia="Times New Roman" w:hAnsi="Times New Roman" w:cs="Times New Roman"/>
          <w:sz w:val="12"/>
          <w:szCs w:val="12"/>
          <w:lang w:eastAsia="ru-RU"/>
        </w:rPr>
        <w:t xml:space="preserve"> </w:t>
      </w:r>
      <w:r w:rsidRPr="00A13FBD">
        <w:rPr>
          <w:rFonts w:ascii="Times New Roman" w:eastAsia="Times New Roman" w:hAnsi="Times New Roman" w:cs="Times New Roman"/>
          <w:sz w:val="12"/>
          <w:szCs w:val="12"/>
          <w:lang w:eastAsia="ru-RU"/>
        </w:rPr>
        <w:t>информации об Администрации муниципального района Сергиевский Самарской области размещаемой в информационно-телекоммуникационной сети «Интернет»</w:t>
      </w:r>
    </w:p>
    <w:tbl>
      <w:tblPr>
        <w:tblStyle w:val="aff6"/>
        <w:tblW w:w="0" w:type="auto"/>
        <w:tblLook w:val="04A0" w:firstRow="1" w:lastRow="0" w:firstColumn="1" w:lastColumn="0" w:noHBand="0" w:noVBand="1"/>
      </w:tblPr>
      <w:tblGrid>
        <w:gridCol w:w="2285"/>
        <w:gridCol w:w="2090"/>
        <w:gridCol w:w="1797"/>
        <w:gridCol w:w="1557"/>
      </w:tblGrid>
      <w:tr w:rsidR="00A13FBD" w:rsidRPr="00A13FBD" w:rsidTr="00A13FBD">
        <w:tc>
          <w:tcPr>
            <w:tcW w:w="4644"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lastRenderedPageBreak/>
              <w:t>Категория информации</w:t>
            </w:r>
          </w:p>
        </w:tc>
        <w:tc>
          <w:tcPr>
            <w:tcW w:w="4111"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Сроки предоставления информации для размещения</w:t>
            </w:r>
          </w:p>
        </w:tc>
        <w:tc>
          <w:tcPr>
            <w:tcW w:w="3206"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Должностное лицо, ответственное за предоставление информации</w:t>
            </w:r>
          </w:p>
        </w:tc>
        <w:tc>
          <w:tcPr>
            <w:tcW w:w="2748"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Сроки размещения и периодичность обновления информации</w:t>
            </w:r>
          </w:p>
        </w:tc>
      </w:tr>
      <w:tr w:rsidR="00A13FBD" w:rsidRPr="00A13FBD" w:rsidTr="00A13FBD">
        <w:tc>
          <w:tcPr>
            <w:tcW w:w="4644"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1. Общая информация об Администрации муниципального района Сергиевский Самарской области (далее - администрация), в том числе:</w:t>
            </w:r>
          </w:p>
        </w:tc>
        <w:tc>
          <w:tcPr>
            <w:tcW w:w="4111" w:type="dxa"/>
            <w:vAlign w:val="center"/>
          </w:tcPr>
          <w:p w:rsidR="00A13FBD" w:rsidRPr="00A13FBD" w:rsidRDefault="00A13FBD" w:rsidP="00A13FBD">
            <w:pPr>
              <w:pStyle w:val="aff1"/>
              <w:jc w:val="center"/>
              <w:rPr>
                <w:rFonts w:ascii="Times New Roman" w:hAnsi="Times New Roman" w:cs="Times New Roman"/>
                <w:b/>
                <w:sz w:val="12"/>
                <w:szCs w:val="12"/>
              </w:rPr>
            </w:pPr>
          </w:p>
        </w:tc>
        <w:tc>
          <w:tcPr>
            <w:tcW w:w="3206" w:type="dxa"/>
            <w:vAlign w:val="center"/>
          </w:tcPr>
          <w:p w:rsidR="00A13FBD" w:rsidRPr="00A13FBD" w:rsidRDefault="00A13FBD" w:rsidP="00A13FBD">
            <w:pPr>
              <w:pStyle w:val="aff1"/>
              <w:jc w:val="center"/>
              <w:rPr>
                <w:rFonts w:ascii="Times New Roman" w:hAnsi="Times New Roman" w:cs="Times New Roman"/>
                <w:b/>
                <w:sz w:val="12"/>
                <w:szCs w:val="12"/>
              </w:rPr>
            </w:pPr>
          </w:p>
        </w:tc>
        <w:tc>
          <w:tcPr>
            <w:tcW w:w="2748" w:type="dxa"/>
            <w:vAlign w:val="center"/>
          </w:tcPr>
          <w:p w:rsidR="00A13FBD" w:rsidRPr="00A13FBD" w:rsidRDefault="00A13FBD" w:rsidP="00A13FBD">
            <w:pPr>
              <w:pStyle w:val="aff1"/>
              <w:jc w:val="center"/>
              <w:rPr>
                <w:rFonts w:ascii="Times New Roman" w:hAnsi="Times New Roman" w:cs="Times New Roman"/>
                <w:sz w:val="12"/>
                <w:szCs w:val="12"/>
              </w:rPr>
            </w:pPr>
          </w:p>
        </w:tc>
      </w:tr>
      <w:tr w:rsidR="00A13FBD" w:rsidRPr="00A13FBD" w:rsidTr="00611B82">
        <w:tc>
          <w:tcPr>
            <w:tcW w:w="4644" w:type="dxa"/>
            <w:vAlign w:val="center"/>
          </w:tcPr>
          <w:p w:rsidR="00A13FBD" w:rsidRPr="00A13FBD" w:rsidRDefault="00A13FBD" w:rsidP="00611B82">
            <w:pPr>
              <w:pStyle w:val="aff1"/>
              <w:jc w:val="center"/>
              <w:rPr>
                <w:rFonts w:ascii="Times New Roman" w:hAnsi="Times New Roman" w:cs="Times New Roman"/>
                <w:sz w:val="12"/>
                <w:szCs w:val="12"/>
              </w:rPr>
            </w:pPr>
            <w:r w:rsidRPr="00A13FBD">
              <w:rPr>
                <w:rFonts w:ascii="Times New Roman" w:hAnsi="Times New Roman" w:cs="Times New Roman"/>
                <w:sz w:val="12"/>
                <w:szCs w:val="12"/>
              </w:rPr>
              <w:t>1.1. Структура администрации, почтовый адрес, адрес электронной почты, номера телефонов приемной</w:t>
            </w:r>
          </w:p>
        </w:tc>
        <w:tc>
          <w:tcPr>
            <w:tcW w:w="4111" w:type="dxa"/>
            <w:vAlign w:val="center"/>
          </w:tcPr>
          <w:p w:rsidR="00A13FBD" w:rsidRPr="00A13FBD" w:rsidRDefault="00A13FBD" w:rsidP="00611B82">
            <w:pPr>
              <w:pStyle w:val="aff1"/>
              <w:jc w:val="center"/>
              <w:rPr>
                <w:rFonts w:ascii="Times New Roman" w:hAnsi="Times New Roman" w:cs="Times New Roman"/>
                <w:sz w:val="12"/>
                <w:szCs w:val="12"/>
              </w:rPr>
            </w:pPr>
            <w:r w:rsidRPr="00A13FBD">
              <w:rPr>
                <w:rFonts w:ascii="Times New Roman" w:hAnsi="Times New Roman" w:cs="Times New Roman"/>
                <w:sz w:val="12"/>
                <w:szCs w:val="12"/>
              </w:rPr>
              <w:t>- положение о структуре администрации предоставляется в течение 3 - х рабочих дней со дня официального опубликования муниципального правового акта</w:t>
            </w:r>
          </w:p>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 иная информация</w:t>
            </w:r>
          </w:p>
        </w:tc>
        <w:tc>
          <w:tcPr>
            <w:tcW w:w="3206" w:type="dxa"/>
            <w:vAlign w:val="center"/>
          </w:tcPr>
          <w:p w:rsidR="00A13FBD" w:rsidRPr="00A13FBD" w:rsidRDefault="00A13FBD" w:rsidP="00611B82">
            <w:pPr>
              <w:pStyle w:val="aff1"/>
              <w:jc w:val="center"/>
              <w:rPr>
                <w:rFonts w:ascii="Times New Roman" w:hAnsi="Times New Roman" w:cs="Times New Roman"/>
                <w:sz w:val="12"/>
                <w:szCs w:val="12"/>
              </w:rPr>
            </w:pPr>
            <w:r w:rsidRPr="00A13FBD">
              <w:rPr>
                <w:rFonts w:ascii="Times New Roman" w:hAnsi="Times New Roman" w:cs="Times New Roman"/>
                <w:sz w:val="12"/>
                <w:szCs w:val="12"/>
              </w:rPr>
              <w:t>руководитель правового управления</w:t>
            </w:r>
          </w:p>
          <w:p w:rsidR="00A13FBD" w:rsidRPr="00A13FBD" w:rsidRDefault="00A13FBD" w:rsidP="00611B82">
            <w:pPr>
              <w:pStyle w:val="aff1"/>
              <w:jc w:val="center"/>
              <w:rPr>
                <w:rFonts w:ascii="Times New Roman" w:hAnsi="Times New Roman" w:cs="Times New Roman"/>
                <w:sz w:val="12"/>
                <w:szCs w:val="12"/>
              </w:rPr>
            </w:pPr>
            <w:r w:rsidRPr="00A13FBD">
              <w:rPr>
                <w:rFonts w:ascii="Times New Roman" w:hAnsi="Times New Roman" w:cs="Times New Roman"/>
                <w:sz w:val="12"/>
                <w:szCs w:val="12"/>
              </w:rPr>
              <w:t>администрации</w:t>
            </w:r>
          </w:p>
          <w:p w:rsidR="00A13FBD" w:rsidRPr="00A13FBD" w:rsidRDefault="00A13FBD" w:rsidP="00611B82">
            <w:pPr>
              <w:pStyle w:val="aff1"/>
              <w:jc w:val="center"/>
              <w:rPr>
                <w:rFonts w:ascii="Times New Roman" w:hAnsi="Times New Roman" w:cs="Times New Roman"/>
                <w:sz w:val="12"/>
                <w:szCs w:val="12"/>
              </w:rPr>
            </w:pPr>
            <w:r w:rsidRPr="00A13FBD">
              <w:rPr>
                <w:rFonts w:ascii="Times New Roman" w:hAnsi="Times New Roman" w:cs="Times New Roman"/>
                <w:sz w:val="12"/>
                <w:szCs w:val="12"/>
              </w:rPr>
              <w:t>руководитель организационного управления  администрации</w:t>
            </w:r>
          </w:p>
        </w:tc>
        <w:tc>
          <w:tcPr>
            <w:tcW w:w="2748" w:type="dxa"/>
            <w:vAlign w:val="center"/>
          </w:tcPr>
          <w:p w:rsidR="00A13FBD" w:rsidRPr="00A13FBD" w:rsidRDefault="00A13FBD" w:rsidP="00A13FBD">
            <w:pPr>
              <w:pStyle w:val="aff1"/>
              <w:jc w:val="center"/>
              <w:rPr>
                <w:rFonts w:ascii="Times New Roman" w:hAnsi="Times New Roman" w:cs="Times New Roman"/>
                <w:b/>
                <w:sz w:val="12"/>
                <w:szCs w:val="12"/>
              </w:rPr>
            </w:pPr>
            <w:r w:rsidRPr="00A13FBD">
              <w:rPr>
                <w:rFonts w:ascii="Times New Roman" w:hAnsi="Times New Roman" w:cs="Times New Roman"/>
                <w:sz w:val="12"/>
                <w:szCs w:val="12"/>
              </w:rPr>
              <w:t>размещается в течение 3 рабочих дней и поддерживается в актуальном состоянии</w:t>
            </w:r>
          </w:p>
        </w:tc>
      </w:tr>
      <w:tr w:rsidR="00A13FBD" w:rsidRPr="00A13FBD" w:rsidTr="00A13FBD">
        <w:tc>
          <w:tcPr>
            <w:tcW w:w="4644"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1.2. Устав муниципального района Сергиевский Самарской области, решения, принятые на местных референдумах и сходах граждан</w:t>
            </w:r>
          </w:p>
        </w:tc>
        <w:tc>
          <w:tcPr>
            <w:tcW w:w="4111" w:type="dxa"/>
            <w:vAlign w:val="center"/>
          </w:tcPr>
          <w:p w:rsidR="00A13FBD" w:rsidRPr="00A13FBD" w:rsidRDefault="00A13FBD" w:rsidP="00A13FBD">
            <w:pPr>
              <w:pStyle w:val="aff1"/>
              <w:jc w:val="center"/>
              <w:rPr>
                <w:rFonts w:ascii="Times New Roman" w:hAnsi="Times New Roman" w:cs="Times New Roman"/>
                <w:b/>
                <w:sz w:val="12"/>
                <w:szCs w:val="12"/>
              </w:rPr>
            </w:pPr>
            <w:r w:rsidRPr="00A13FBD">
              <w:rPr>
                <w:rFonts w:ascii="Times New Roman" w:hAnsi="Times New Roman" w:cs="Times New Roman"/>
                <w:sz w:val="12"/>
                <w:szCs w:val="12"/>
              </w:rPr>
              <w:t>в течение 3- х рабочих дней со дня официального опубликования муниципального правового акта</w:t>
            </w:r>
          </w:p>
        </w:tc>
        <w:tc>
          <w:tcPr>
            <w:tcW w:w="3206"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руководитель правового управления</w:t>
            </w:r>
          </w:p>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администрации</w:t>
            </w:r>
          </w:p>
        </w:tc>
        <w:tc>
          <w:tcPr>
            <w:tcW w:w="2748" w:type="dxa"/>
            <w:vAlign w:val="center"/>
          </w:tcPr>
          <w:p w:rsidR="00A13FBD" w:rsidRPr="00A13FBD" w:rsidRDefault="00A13FBD" w:rsidP="00A13FBD">
            <w:pPr>
              <w:pStyle w:val="aff1"/>
              <w:jc w:val="center"/>
              <w:rPr>
                <w:rFonts w:ascii="Times New Roman" w:hAnsi="Times New Roman" w:cs="Times New Roman"/>
                <w:b/>
                <w:sz w:val="12"/>
                <w:szCs w:val="12"/>
              </w:rPr>
            </w:pPr>
            <w:r w:rsidRPr="00A13FBD">
              <w:rPr>
                <w:rFonts w:ascii="Times New Roman" w:hAnsi="Times New Roman" w:cs="Times New Roman"/>
                <w:sz w:val="12"/>
                <w:szCs w:val="12"/>
              </w:rPr>
              <w:t>размещается в течение 3 рабочих дней</w:t>
            </w:r>
          </w:p>
        </w:tc>
      </w:tr>
      <w:tr w:rsidR="00A13FBD" w:rsidRPr="00A13FBD" w:rsidTr="00A13FBD">
        <w:tc>
          <w:tcPr>
            <w:tcW w:w="4644"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1.3. Сведения о полномочиях администрации, задачах и функциях структурных подразделений администрации, а также перечень законов и иных нормативных правовых актов, определяющих эти полномочия, задачи и функции</w:t>
            </w:r>
          </w:p>
        </w:tc>
        <w:tc>
          <w:tcPr>
            <w:tcW w:w="4111"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в течение 3-х рабочих дней со дня подписания муниципального правового акта о структурном подразделении</w:t>
            </w:r>
          </w:p>
        </w:tc>
        <w:tc>
          <w:tcPr>
            <w:tcW w:w="3206"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руководители структурных подразделений администрации, являющихся разработчиками муниципальных правовых актов</w:t>
            </w:r>
          </w:p>
        </w:tc>
        <w:tc>
          <w:tcPr>
            <w:tcW w:w="2748" w:type="dxa"/>
            <w:vAlign w:val="center"/>
          </w:tcPr>
          <w:p w:rsidR="00A13FBD" w:rsidRPr="00A13FBD" w:rsidRDefault="00A13FBD" w:rsidP="00A13FBD">
            <w:pPr>
              <w:pStyle w:val="aff1"/>
              <w:jc w:val="center"/>
              <w:rPr>
                <w:rFonts w:ascii="Times New Roman" w:hAnsi="Times New Roman" w:cs="Times New Roman"/>
                <w:b/>
                <w:sz w:val="12"/>
                <w:szCs w:val="12"/>
              </w:rPr>
            </w:pPr>
            <w:r w:rsidRPr="00A13FBD">
              <w:rPr>
                <w:rFonts w:ascii="Times New Roman" w:hAnsi="Times New Roman" w:cs="Times New Roman"/>
                <w:sz w:val="12"/>
                <w:szCs w:val="12"/>
              </w:rPr>
              <w:t>размещается в течение 3 рабочих дней и поддерживается в актуальном состоянии</w:t>
            </w:r>
          </w:p>
        </w:tc>
      </w:tr>
      <w:tr w:rsidR="00A13FBD" w:rsidRPr="00A13FBD" w:rsidTr="00A13FBD">
        <w:tc>
          <w:tcPr>
            <w:tcW w:w="4644"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1.4. Перечень организаций, подведомственных администрации, сведения об их задачах и функциях, а также почтовые адреса, адреса электронной почты (при наличии)</w:t>
            </w:r>
          </w:p>
        </w:tc>
        <w:tc>
          <w:tcPr>
            <w:tcW w:w="4111" w:type="dxa"/>
            <w:vAlign w:val="center"/>
          </w:tcPr>
          <w:p w:rsidR="00A13FBD" w:rsidRPr="00A13FBD" w:rsidRDefault="00A13FBD" w:rsidP="00611B82">
            <w:pPr>
              <w:pStyle w:val="aff1"/>
              <w:jc w:val="center"/>
              <w:rPr>
                <w:rFonts w:ascii="Times New Roman" w:hAnsi="Times New Roman" w:cs="Times New Roman"/>
                <w:sz w:val="12"/>
                <w:szCs w:val="12"/>
              </w:rPr>
            </w:pPr>
            <w:r w:rsidRPr="00A13FBD">
              <w:rPr>
                <w:rFonts w:ascii="Times New Roman" w:hAnsi="Times New Roman" w:cs="Times New Roman"/>
                <w:sz w:val="12"/>
                <w:szCs w:val="12"/>
              </w:rPr>
              <w:t>предоставляется по мере внесения изменений в перечень</w:t>
            </w:r>
          </w:p>
        </w:tc>
        <w:tc>
          <w:tcPr>
            <w:tcW w:w="3206"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руководитель Комитета по управлению муниципальным имуществом муниципального района Сергиевский</w:t>
            </w:r>
          </w:p>
        </w:tc>
        <w:tc>
          <w:tcPr>
            <w:tcW w:w="2748" w:type="dxa"/>
            <w:vAlign w:val="center"/>
          </w:tcPr>
          <w:p w:rsidR="00A13FBD" w:rsidRPr="00A13FBD" w:rsidRDefault="00A13FBD" w:rsidP="00A13FBD">
            <w:pPr>
              <w:pStyle w:val="aff1"/>
              <w:jc w:val="center"/>
              <w:rPr>
                <w:rFonts w:ascii="Times New Roman" w:hAnsi="Times New Roman" w:cs="Times New Roman"/>
                <w:sz w:val="12"/>
                <w:szCs w:val="12"/>
              </w:rPr>
            </w:pPr>
          </w:p>
        </w:tc>
      </w:tr>
      <w:tr w:rsidR="00A13FBD" w:rsidRPr="00A13FBD" w:rsidTr="00A13FBD">
        <w:tc>
          <w:tcPr>
            <w:tcW w:w="4644"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1.5.Номера телефонов справочных служб организаций, подведомственных администрации, информацию об официальных сайтах и официальных страницах подведомственных администрации организаций (при наличии) с электронными адресами официальных сайтов и указателями данных страниц в сети «Интернет»</w:t>
            </w:r>
          </w:p>
        </w:tc>
        <w:tc>
          <w:tcPr>
            <w:tcW w:w="4111" w:type="dxa"/>
            <w:vAlign w:val="center"/>
          </w:tcPr>
          <w:p w:rsidR="00A13FBD" w:rsidRPr="00A13FBD" w:rsidRDefault="00A13FBD" w:rsidP="00A13FBD">
            <w:pPr>
              <w:pStyle w:val="aff1"/>
              <w:jc w:val="center"/>
              <w:rPr>
                <w:rFonts w:ascii="Times New Roman" w:hAnsi="Times New Roman" w:cs="Times New Roman"/>
                <w:sz w:val="12"/>
                <w:szCs w:val="12"/>
              </w:rPr>
            </w:pPr>
          </w:p>
        </w:tc>
        <w:tc>
          <w:tcPr>
            <w:tcW w:w="3206"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руководители организаций, подведомственных администрации</w:t>
            </w:r>
          </w:p>
        </w:tc>
        <w:tc>
          <w:tcPr>
            <w:tcW w:w="2748" w:type="dxa"/>
            <w:vAlign w:val="center"/>
          </w:tcPr>
          <w:p w:rsidR="00A13FBD" w:rsidRPr="00A13FBD" w:rsidRDefault="00A13FBD" w:rsidP="00A13FBD">
            <w:pPr>
              <w:pStyle w:val="aff1"/>
              <w:jc w:val="center"/>
              <w:rPr>
                <w:rFonts w:ascii="Times New Roman" w:hAnsi="Times New Roman" w:cs="Times New Roman"/>
                <w:b/>
                <w:sz w:val="12"/>
                <w:szCs w:val="12"/>
              </w:rPr>
            </w:pPr>
            <w:r w:rsidRPr="00A13FBD">
              <w:rPr>
                <w:rFonts w:ascii="Times New Roman" w:hAnsi="Times New Roman" w:cs="Times New Roman"/>
                <w:sz w:val="12"/>
                <w:szCs w:val="12"/>
              </w:rPr>
              <w:t>размещается в течение 3 рабочих дней и поддерживается в актуальном состоянии</w:t>
            </w:r>
          </w:p>
        </w:tc>
      </w:tr>
      <w:tr w:rsidR="00A13FBD" w:rsidRPr="00A13FBD" w:rsidTr="00A13FBD">
        <w:tc>
          <w:tcPr>
            <w:tcW w:w="4644"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1.6. Сведения о руководителях администрации, ее структурных подразделениях, руководителях подведомственных организаций (фамилии, имена, отчества, а также при согласии указанных лиц иные сведения о них)</w:t>
            </w:r>
          </w:p>
        </w:tc>
        <w:tc>
          <w:tcPr>
            <w:tcW w:w="4111" w:type="dxa"/>
            <w:vAlign w:val="center"/>
          </w:tcPr>
          <w:p w:rsidR="00A13FBD" w:rsidRPr="00A13FBD" w:rsidRDefault="00A13FBD" w:rsidP="00A13FBD">
            <w:pPr>
              <w:pStyle w:val="aff1"/>
              <w:jc w:val="center"/>
              <w:rPr>
                <w:rFonts w:ascii="Times New Roman" w:hAnsi="Times New Roman" w:cs="Times New Roman"/>
                <w:b/>
                <w:sz w:val="12"/>
                <w:szCs w:val="12"/>
              </w:rPr>
            </w:pPr>
            <w:r w:rsidRPr="00A13FBD">
              <w:rPr>
                <w:rFonts w:ascii="Times New Roman" w:hAnsi="Times New Roman" w:cs="Times New Roman"/>
                <w:sz w:val="12"/>
                <w:szCs w:val="12"/>
              </w:rPr>
              <w:t>в течение 3-х рабочих дней со дня подписания приказа (распоряжения) администрации о приеме (увольнении)</w:t>
            </w:r>
          </w:p>
        </w:tc>
        <w:tc>
          <w:tcPr>
            <w:tcW w:w="3206"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начальник отдела по работе с персоналом администрации</w:t>
            </w:r>
          </w:p>
        </w:tc>
        <w:tc>
          <w:tcPr>
            <w:tcW w:w="2748"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размещается в течение 3 рабочих дней и поддерживается в актуальном состоянии</w:t>
            </w:r>
          </w:p>
        </w:tc>
      </w:tr>
      <w:tr w:rsidR="00A13FBD" w:rsidRPr="00A13FBD" w:rsidTr="00A13FBD">
        <w:tc>
          <w:tcPr>
            <w:tcW w:w="4644"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1.7. Перечни информационных систем, банков данных, реестров, регистров, находящихся в ведении администрации</w:t>
            </w:r>
          </w:p>
        </w:tc>
        <w:tc>
          <w:tcPr>
            <w:tcW w:w="4111" w:type="dxa"/>
            <w:vAlign w:val="center"/>
          </w:tcPr>
          <w:p w:rsidR="00A13FBD" w:rsidRPr="00A13FBD" w:rsidRDefault="00A13FBD" w:rsidP="00A13FBD">
            <w:pPr>
              <w:pStyle w:val="aff1"/>
              <w:jc w:val="center"/>
              <w:rPr>
                <w:rFonts w:ascii="Times New Roman" w:hAnsi="Times New Roman" w:cs="Times New Roman"/>
                <w:b/>
                <w:sz w:val="12"/>
                <w:szCs w:val="12"/>
              </w:rPr>
            </w:pPr>
            <w:r w:rsidRPr="00A13FBD">
              <w:rPr>
                <w:rFonts w:ascii="Times New Roman" w:hAnsi="Times New Roman" w:cs="Times New Roman"/>
                <w:sz w:val="12"/>
                <w:szCs w:val="12"/>
              </w:rPr>
              <w:t>в течение 3 - рабочих дней со дня ввода в эксплуатацию или вывода из эксплуатации</w:t>
            </w:r>
          </w:p>
        </w:tc>
        <w:tc>
          <w:tcPr>
            <w:tcW w:w="3206"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начальник отдела информационных технологий и связи организационного управления администрации</w:t>
            </w:r>
          </w:p>
        </w:tc>
        <w:tc>
          <w:tcPr>
            <w:tcW w:w="2748" w:type="dxa"/>
            <w:vAlign w:val="center"/>
          </w:tcPr>
          <w:p w:rsidR="00A13FBD" w:rsidRPr="00A13FBD" w:rsidRDefault="00A13FBD" w:rsidP="00A13FBD">
            <w:pPr>
              <w:pStyle w:val="aff1"/>
              <w:jc w:val="center"/>
              <w:rPr>
                <w:rFonts w:ascii="Times New Roman" w:hAnsi="Times New Roman" w:cs="Times New Roman"/>
                <w:b/>
                <w:sz w:val="12"/>
                <w:szCs w:val="12"/>
              </w:rPr>
            </w:pPr>
            <w:r w:rsidRPr="00A13FBD">
              <w:rPr>
                <w:rFonts w:ascii="Times New Roman" w:hAnsi="Times New Roman" w:cs="Times New Roman"/>
                <w:sz w:val="12"/>
                <w:szCs w:val="12"/>
              </w:rPr>
              <w:t>размещается в течение 3 рабочих дней и поддерживается в актуальном состоянии</w:t>
            </w:r>
          </w:p>
        </w:tc>
      </w:tr>
      <w:tr w:rsidR="00A13FBD" w:rsidRPr="00A13FBD" w:rsidTr="00A13FBD">
        <w:tc>
          <w:tcPr>
            <w:tcW w:w="4644" w:type="dxa"/>
            <w:vAlign w:val="center"/>
          </w:tcPr>
          <w:p w:rsidR="00A13FBD" w:rsidRPr="00A13FBD" w:rsidRDefault="00A13FBD" w:rsidP="00611B82">
            <w:pPr>
              <w:pStyle w:val="aff1"/>
              <w:jc w:val="center"/>
              <w:rPr>
                <w:rFonts w:ascii="Times New Roman" w:hAnsi="Times New Roman" w:cs="Times New Roman"/>
                <w:sz w:val="12"/>
                <w:szCs w:val="12"/>
              </w:rPr>
            </w:pPr>
            <w:r w:rsidRPr="00A13FBD">
              <w:rPr>
                <w:rFonts w:ascii="Times New Roman" w:hAnsi="Times New Roman" w:cs="Times New Roman"/>
                <w:sz w:val="12"/>
                <w:szCs w:val="12"/>
              </w:rPr>
              <w:t>1.8. Перечни информационных систем, банков данных, реестров, регистров, находящихся в ведении подведомственных администрации организаций</w:t>
            </w:r>
          </w:p>
        </w:tc>
        <w:tc>
          <w:tcPr>
            <w:tcW w:w="4111"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в течение 3 - рабочих дней со дня ввода в эксплуатацию или вывода из эксплуатации</w:t>
            </w:r>
          </w:p>
        </w:tc>
        <w:tc>
          <w:tcPr>
            <w:tcW w:w="3206"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руководители организаций, подведомственных администрации</w:t>
            </w:r>
          </w:p>
        </w:tc>
        <w:tc>
          <w:tcPr>
            <w:tcW w:w="2748"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размещается в течение 3 рабочих дней и поддерживается в актуальном состоянии</w:t>
            </w:r>
          </w:p>
        </w:tc>
      </w:tr>
      <w:tr w:rsidR="00A13FBD" w:rsidRPr="00A13FBD" w:rsidTr="00A13FBD">
        <w:tc>
          <w:tcPr>
            <w:tcW w:w="4644" w:type="dxa"/>
            <w:vAlign w:val="center"/>
          </w:tcPr>
          <w:p w:rsidR="00A13FBD" w:rsidRPr="00A13FBD" w:rsidRDefault="00A13FBD" w:rsidP="00611B82">
            <w:pPr>
              <w:pStyle w:val="aff1"/>
              <w:jc w:val="center"/>
              <w:rPr>
                <w:rFonts w:ascii="Times New Roman" w:hAnsi="Times New Roman" w:cs="Times New Roman"/>
                <w:sz w:val="12"/>
                <w:szCs w:val="12"/>
              </w:rPr>
            </w:pPr>
            <w:r w:rsidRPr="00A13FBD">
              <w:rPr>
                <w:rFonts w:ascii="Times New Roman" w:hAnsi="Times New Roman" w:cs="Times New Roman"/>
                <w:sz w:val="12"/>
                <w:szCs w:val="12"/>
              </w:rPr>
              <w:t>1.9. Сведения о средствах массовой информации, учрежденных администрацией</w:t>
            </w:r>
          </w:p>
        </w:tc>
        <w:tc>
          <w:tcPr>
            <w:tcW w:w="4111" w:type="dxa"/>
            <w:vAlign w:val="center"/>
          </w:tcPr>
          <w:p w:rsidR="00A13FBD" w:rsidRPr="00A13FBD" w:rsidRDefault="00A13FBD" w:rsidP="00A13FBD">
            <w:pPr>
              <w:pStyle w:val="aff1"/>
              <w:jc w:val="center"/>
              <w:rPr>
                <w:rFonts w:ascii="Times New Roman" w:hAnsi="Times New Roman" w:cs="Times New Roman"/>
                <w:b/>
                <w:sz w:val="12"/>
                <w:szCs w:val="12"/>
              </w:rPr>
            </w:pPr>
            <w:r w:rsidRPr="00A13FBD">
              <w:rPr>
                <w:rFonts w:ascii="Times New Roman" w:hAnsi="Times New Roman" w:cs="Times New Roman"/>
                <w:sz w:val="12"/>
                <w:szCs w:val="12"/>
              </w:rPr>
              <w:t>в течение 3-х рабочих дней со дня официального опубликования муниципального правового акта</w:t>
            </w:r>
          </w:p>
        </w:tc>
        <w:tc>
          <w:tcPr>
            <w:tcW w:w="3206"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руководитель правового управления</w:t>
            </w:r>
          </w:p>
          <w:p w:rsidR="00A13FBD" w:rsidRPr="00A13FBD" w:rsidRDefault="00A13FBD" w:rsidP="00A13FBD">
            <w:pPr>
              <w:pStyle w:val="aff1"/>
              <w:jc w:val="center"/>
              <w:rPr>
                <w:rFonts w:ascii="Times New Roman" w:hAnsi="Times New Roman" w:cs="Times New Roman"/>
                <w:b/>
                <w:sz w:val="12"/>
                <w:szCs w:val="12"/>
              </w:rPr>
            </w:pPr>
            <w:r w:rsidRPr="00A13FBD">
              <w:rPr>
                <w:rFonts w:ascii="Times New Roman" w:hAnsi="Times New Roman" w:cs="Times New Roman"/>
                <w:sz w:val="12"/>
                <w:szCs w:val="12"/>
              </w:rPr>
              <w:t>администрации</w:t>
            </w:r>
          </w:p>
        </w:tc>
        <w:tc>
          <w:tcPr>
            <w:tcW w:w="2748"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размещается в течение 3 рабочих дней и поддерживается в актуальном состоянии</w:t>
            </w:r>
          </w:p>
        </w:tc>
      </w:tr>
      <w:tr w:rsidR="00A13FBD" w:rsidRPr="00A13FBD" w:rsidTr="00A13FBD">
        <w:tc>
          <w:tcPr>
            <w:tcW w:w="4644"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1.10. Информация об официальных страницах администрации с указателями данных страниц в сети «Интернет», об официальных страницах администрации (при наличии) с указателями данных страниц в сети «Интернет»</w:t>
            </w:r>
          </w:p>
        </w:tc>
        <w:tc>
          <w:tcPr>
            <w:tcW w:w="4111" w:type="dxa"/>
            <w:vAlign w:val="center"/>
          </w:tcPr>
          <w:p w:rsidR="00A13FBD" w:rsidRPr="00A13FBD" w:rsidRDefault="00A13FBD" w:rsidP="00A13FBD">
            <w:pPr>
              <w:pStyle w:val="aff1"/>
              <w:jc w:val="center"/>
              <w:rPr>
                <w:rFonts w:ascii="Times New Roman" w:hAnsi="Times New Roman" w:cs="Times New Roman"/>
                <w:sz w:val="12"/>
                <w:szCs w:val="12"/>
              </w:rPr>
            </w:pPr>
          </w:p>
        </w:tc>
        <w:tc>
          <w:tcPr>
            <w:tcW w:w="3206"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руководитель организационного управления  администрации</w:t>
            </w:r>
          </w:p>
        </w:tc>
        <w:tc>
          <w:tcPr>
            <w:tcW w:w="2748"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размещается в течение 3 рабочих дней и поддерживается в актуальном состоянии</w:t>
            </w:r>
          </w:p>
        </w:tc>
      </w:tr>
      <w:tr w:rsidR="00A13FBD" w:rsidRPr="00A13FBD" w:rsidTr="00A13FBD">
        <w:tc>
          <w:tcPr>
            <w:tcW w:w="4644"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 xml:space="preserve">1.11. Информация о проводимых администрацией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органом местного самоуправления на </w:t>
            </w:r>
            <w:r w:rsidRPr="00A13FBD">
              <w:rPr>
                <w:rFonts w:ascii="Times New Roman" w:hAnsi="Times New Roman" w:cs="Times New Roman"/>
                <w:sz w:val="12"/>
                <w:szCs w:val="12"/>
              </w:rPr>
              <w:lastRenderedPageBreak/>
              <w:t>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tc>
        <w:tc>
          <w:tcPr>
            <w:tcW w:w="4111"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lastRenderedPageBreak/>
              <w:t xml:space="preserve">в течение 3-х рабочих дней со дня проведения опроса /мероприятия,  принятия муниципального правового акта о назначении публичных слушаний или общественных обсуждений, подписания заключения о результатах публичных слушаний </w:t>
            </w:r>
            <w:r w:rsidRPr="00A13FBD">
              <w:rPr>
                <w:rFonts w:ascii="Times New Roman" w:hAnsi="Times New Roman" w:cs="Times New Roman"/>
                <w:sz w:val="12"/>
                <w:szCs w:val="12"/>
              </w:rPr>
              <w:lastRenderedPageBreak/>
              <w:t>или общественных обсуждений</w:t>
            </w:r>
          </w:p>
        </w:tc>
        <w:tc>
          <w:tcPr>
            <w:tcW w:w="3206"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lastRenderedPageBreak/>
              <w:t xml:space="preserve">руководители структурных подразделений администрации, ответственных за организацию мероприятий;  руководители организаций, подведомственных администрации, </w:t>
            </w:r>
            <w:r w:rsidRPr="00A13FBD">
              <w:rPr>
                <w:rFonts w:ascii="Times New Roman" w:hAnsi="Times New Roman" w:cs="Times New Roman"/>
                <w:sz w:val="12"/>
                <w:szCs w:val="12"/>
              </w:rPr>
              <w:lastRenderedPageBreak/>
              <w:t>ответственных за организацию мероприятий</w:t>
            </w:r>
          </w:p>
        </w:tc>
        <w:tc>
          <w:tcPr>
            <w:tcW w:w="2748"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lastRenderedPageBreak/>
              <w:t>размещается в течение 3 рабочих дней</w:t>
            </w:r>
          </w:p>
        </w:tc>
      </w:tr>
      <w:tr w:rsidR="00A13FBD" w:rsidRPr="00A13FBD" w:rsidTr="00A13FBD">
        <w:tc>
          <w:tcPr>
            <w:tcW w:w="4644"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lastRenderedPageBreak/>
              <w:t>1.12. Информацию о проводимых органом местного самоуправления публичных слушаниях и общественных обсуждениях с использованием Федеральной государственной информационной системы «Единый портал государственных и муниципальных услуг (функций)»</w:t>
            </w:r>
          </w:p>
        </w:tc>
        <w:tc>
          <w:tcPr>
            <w:tcW w:w="4111"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в течение 3-х рабочих дней со дня  принятия муниципального правового акта о назначении публичных слушаний или общественных обсуждений, подписания заключения о результатах публичных слушаний или общественных обсуждений</w:t>
            </w:r>
          </w:p>
        </w:tc>
        <w:tc>
          <w:tcPr>
            <w:tcW w:w="3206"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руководители структурных подразделений администрации, ответственных за организацию мероприятий;</w:t>
            </w:r>
          </w:p>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руководители организаций, подведомственных администрации, ответственных за организацию мероприятий</w:t>
            </w:r>
          </w:p>
        </w:tc>
        <w:tc>
          <w:tcPr>
            <w:tcW w:w="2748"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размещается в течение 3 рабочих дней</w:t>
            </w:r>
          </w:p>
        </w:tc>
      </w:tr>
      <w:tr w:rsidR="00A13FBD" w:rsidRPr="00A13FBD" w:rsidTr="00A13FBD">
        <w:tc>
          <w:tcPr>
            <w:tcW w:w="4644"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2. Информация о нормотворческой деятельности Администрации, в том числе:</w:t>
            </w:r>
          </w:p>
        </w:tc>
        <w:tc>
          <w:tcPr>
            <w:tcW w:w="4111" w:type="dxa"/>
            <w:vAlign w:val="center"/>
          </w:tcPr>
          <w:p w:rsidR="00A13FBD" w:rsidRPr="00A13FBD" w:rsidRDefault="00A13FBD" w:rsidP="00A13FBD">
            <w:pPr>
              <w:pStyle w:val="aff1"/>
              <w:jc w:val="center"/>
              <w:rPr>
                <w:rFonts w:ascii="Times New Roman" w:hAnsi="Times New Roman" w:cs="Times New Roman"/>
                <w:b/>
                <w:sz w:val="12"/>
                <w:szCs w:val="12"/>
              </w:rPr>
            </w:pPr>
          </w:p>
        </w:tc>
        <w:tc>
          <w:tcPr>
            <w:tcW w:w="3206" w:type="dxa"/>
            <w:vAlign w:val="center"/>
          </w:tcPr>
          <w:p w:rsidR="00A13FBD" w:rsidRPr="00A13FBD" w:rsidRDefault="00A13FBD" w:rsidP="00A13FBD">
            <w:pPr>
              <w:pStyle w:val="aff1"/>
              <w:jc w:val="center"/>
              <w:rPr>
                <w:rFonts w:ascii="Times New Roman" w:hAnsi="Times New Roman" w:cs="Times New Roman"/>
                <w:b/>
                <w:sz w:val="12"/>
                <w:szCs w:val="12"/>
              </w:rPr>
            </w:pPr>
          </w:p>
        </w:tc>
        <w:tc>
          <w:tcPr>
            <w:tcW w:w="2748" w:type="dxa"/>
            <w:vAlign w:val="center"/>
          </w:tcPr>
          <w:p w:rsidR="00A13FBD" w:rsidRPr="00A13FBD" w:rsidRDefault="00A13FBD" w:rsidP="00A13FBD">
            <w:pPr>
              <w:pStyle w:val="aff1"/>
              <w:jc w:val="center"/>
              <w:rPr>
                <w:rFonts w:ascii="Times New Roman" w:hAnsi="Times New Roman" w:cs="Times New Roman"/>
                <w:b/>
                <w:sz w:val="12"/>
                <w:szCs w:val="12"/>
              </w:rPr>
            </w:pPr>
          </w:p>
        </w:tc>
      </w:tr>
      <w:tr w:rsidR="00A13FBD" w:rsidRPr="00A13FBD" w:rsidTr="00A13FBD">
        <w:tc>
          <w:tcPr>
            <w:tcW w:w="4644"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2.1. Муниципальные правовые акты, изданные администрацией,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муниципальных правовых актов в случаях, установленных законодательством Российской Федерации (газета «Сергиевский вестник»)</w:t>
            </w:r>
          </w:p>
        </w:tc>
        <w:tc>
          <w:tcPr>
            <w:tcW w:w="4111"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в течение 10  дней со дня принятия (издания) муниципальных правовых актов, если действующим законодательством, Уставом муниципального района Сергиевский Самарской области  не предусмотрен иной срок</w:t>
            </w:r>
          </w:p>
        </w:tc>
        <w:tc>
          <w:tcPr>
            <w:tcW w:w="3206"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руководитель правового управления администрации</w:t>
            </w:r>
          </w:p>
        </w:tc>
        <w:tc>
          <w:tcPr>
            <w:tcW w:w="2748" w:type="dxa"/>
            <w:vAlign w:val="center"/>
          </w:tcPr>
          <w:p w:rsidR="00A13FBD" w:rsidRPr="00A13FBD" w:rsidRDefault="00A13FBD" w:rsidP="00A13FBD">
            <w:pPr>
              <w:pStyle w:val="aff1"/>
              <w:jc w:val="center"/>
              <w:rPr>
                <w:rFonts w:ascii="Times New Roman" w:hAnsi="Times New Roman" w:cs="Times New Roman"/>
                <w:b/>
                <w:sz w:val="12"/>
                <w:szCs w:val="12"/>
              </w:rPr>
            </w:pPr>
            <w:r w:rsidRPr="00A13FBD">
              <w:rPr>
                <w:rFonts w:ascii="Times New Roman" w:hAnsi="Times New Roman" w:cs="Times New Roman"/>
                <w:sz w:val="12"/>
                <w:szCs w:val="12"/>
              </w:rPr>
              <w:t>размещается в течение 3 рабочих дней</w:t>
            </w:r>
          </w:p>
        </w:tc>
      </w:tr>
      <w:tr w:rsidR="00A13FBD" w:rsidRPr="00A13FBD" w:rsidTr="00A13FBD">
        <w:tc>
          <w:tcPr>
            <w:tcW w:w="4644"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2.2. Информация о закупках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tc>
        <w:tc>
          <w:tcPr>
            <w:tcW w:w="4111"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в соответствии с требованиями законодательства о контрактной системе</w:t>
            </w:r>
          </w:p>
        </w:tc>
        <w:tc>
          <w:tcPr>
            <w:tcW w:w="3206"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руководитель управление организации торгов администрации</w:t>
            </w:r>
          </w:p>
        </w:tc>
        <w:tc>
          <w:tcPr>
            <w:tcW w:w="2748"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размещается в течение 3 рабочих дней</w:t>
            </w:r>
          </w:p>
        </w:tc>
      </w:tr>
      <w:tr w:rsidR="00A13FBD" w:rsidRPr="00A13FBD" w:rsidTr="00A13FBD">
        <w:tc>
          <w:tcPr>
            <w:tcW w:w="4644"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2.3. Административные регламенты с приложением заявлений и иных документов, стандарты муниципальных услуг</w:t>
            </w:r>
          </w:p>
        </w:tc>
        <w:tc>
          <w:tcPr>
            <w:tcW w:w="4111"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в течение 5-х рабочих дней со дня официального опубликования муниципального правового акта</w:t>
            </w:r>
          </w:p>
        </w:tc>
        <w:tc>
          <w:tcPr>
            <w:tcW w:w="3206"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руководители структурных подразделений администрации и организаций, подведомственных администрации, являющихся исполнителями муниципальных услуг</w:t>
            </w:r>
          </w:p>
        </w:tc>
        <w:tc>
          <w:tcPr>
            <w:tcW w:w="2748" w:type="dxa"/>
            <w:vAlign w:val="center"/>
          </w:tcPr>
          <w:p w:rsidR="00A13FBD" w:rsidRPr="00A13FBD" w:rsidRDefault="00A13FBD" w:rsidP="00A13FBD">
            <w:pPr>
              <w:pStyle w:val="aff1"/>
              <w:jc w:val="center"/>
              <w:rPr>
                <w:rFonts w:ascii="Times New Roman" w:hAnsi="Times New Roman" w:cs="Times New Roman"/>
                <w:b/>
                <w:sz w:val="12"/>
                <w:szCs w:val="12"/>
              </w:rPr>
            </w:pPr>
            <w:r w:rsidRPr="00A13FBD">
              <w:rPr>
                <w:rFonts w:ascii="Times New Roman" w:hAnsi="Times New Roman" w:cs="Times New Roman"/>
                <w:sz w:val="12"/>
                <w:szCs w:val="12"/>
              </w:rPr>
              <w:t>размещается в течение 3 рабочих дней</w:t>
            </w:r>
          </w:p>
        </w:tc>
      </w:tr>
      <w:tr w:rsidR="00A13FBD" w:rsidRPr="00A13FBD" w:rsidTr="00A13FBD">
        <w:trPr>
          <w:trHeight w:val="866"/>
        </w:trPr>
        <w:tc>
          <w:tcPr>
            <w:tcW w:w="4644"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2.4. Порядок обжалования муниципальных правовых актов</w:t>
            </w:r>
          </w:p>
        </w:tc>
        <w:tc>
          <w:tcPr>
            <w:tcW w:w="4111"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в течение 5-и рабочих дней со дня внесения изменений в действующее законодательство Российской Федерации</w:t>
            </w:r>
          </w:p>
        </w:tc>
        <w:tc>
          <w:tcPr>
            <w:tcW w:w="3206"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руководитель правового управления администрации</w:t>
            </w:r>
          </w:p>
        </w:tc>
        <w:tc>
          <w:tcPr>
            <w:tcW w:w="2748"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размещается в течение 3 рабочих дней и поддерживается в актуальном состоянии</w:t>
            </w:r>
          </w:p>
        </w:tc>
      </w:tr>
      <w:tr w:rsidR="00A13FBD" w:rsidRPr="00A13FBD" w:rsidTr="00A13FBD">
        <w:trPr>
          <w:trHeight w:val="866"/>
        </w:trPr>
        <w:tc>
          <w:tcPr>
            <w:tcW w:w="4644"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2.5. Проекты нормативных правовых актов администрации</w:t>
            </w:r>
          </w:p>
        </w:tc>
        <w:tc>
          <w:tcPr>
            <w:tcW w:w="4111"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В течение 1-3 дней со дня разработки</w:t>
            </w:r>
          </w:p>
        </w:tc>
        <w:tc>
          <w:tcPr>
            <w:tcW w:w="3206"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руководители структурных подразделений администрации и руководители организаций, подведомственных администрации, являющихся разработчиками муниципальных правовых актов</w:t>
            </w:r>
          </w:p>
        </w:tc>
        <w:tc>
          <w:tcPr>
            <w:tcW w:w="2748" w:type="dxa"/>
            <w:vAlign w:val="center"/>
          </w:tcPr>
          <w:p w:rsidR="00A13FBD" w:rsidRPr="00A13FBD" w:rsidRDefault="00A13FBD" w:rsidP="00A13FBD">
            <w:pPr>
              <w:pStyle w:val="aff1"/>
              <w:jc w:val="center"/>
              <w:rPr>
                <w:rFonts w:ascii="Times New Roman" w:hAnsi="Times New Roman" w:cs="Times New Roman"/>
                <w:b/>
                <w:sz w:val="12"/>
                <w:szCs w:val="12"/>
              </w:rPr>
            </w:pPr>
            <w:r w:rsidRPr="00A13FBD">
              <w:rPr>
                <w:rFonts w:ascii="Times New Roman" w:hAnsi="Times New Roman" w:cs="Times New Roman"/>
                <w:sz w:val="12"/>
                <w:szCs w:val="12"/>
              </w:rPr>
              <w:t>размещается в течение 3 рабочих дней</w:t>
            </w:r>
          </w:p>
        </w:tc>
      </w:tr>
      <w:tr w:rsidR="00A13FBD" w:rsidRPr="00A13FBD" w:rsidTr="00A13FBD">
        <w:tc>
          <w:tcPr>
            <w:tcW w:w="4644" w:type="dxa"/>
            <w:vAlign w:val="center"/>
          </w:tcPr>
          <w:p w:rsidR="00A13FBD" w:rsidRPr="00A13FBD" w:rsidRDefault="00A13FBD" w:rsidP="00611B82">
            <w:pPr>
              <w:pStyle w:val="aff1"/>
              <w:jc w:val="center"/>
              <w:rPr>
                <w:rFonts w:ascii="Times New Roman" w:hAnsi="Times New Roman" w:cs="Times New Roman"/>
                <w:sz w:val="12"/>
                <w:szCs w:val="12"/>
              </w:rPr>
            </w:pPr>
            <w:r w:rsidRPr="00A13FBD">
              <w:rPr>
                <w:rFonts w:ascii="Times New Roman" w:hAnsi="Times New Roman" w:cs="Times New Roman"/>
                <w:sz w:val="12"/>
                <w:szCs w:val="12"/>
              </w:rPr>
              <w:t>3. Информация об участии администрации в целевых и иных программах</w:t>
            </w:r>
          </w:p>
        </w:tc>
        <w:tc>
          <w:tcPr>
            <w:tcW w:w="4111"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в течение 3-х рабочих дней со дня официального опубликования муниципального правового акта</w:t>
            </w:r>
          </w:p>
        </w:tc>
        <w:tc>
          <w:tcPr>
            <w:tcW w:w="3206" w:type="dxa"/>
            <w:vAlign w:val="center"/>
          </w:tcPr>
          <w:p w:rsidR="00A13FBD" w:rsidRPr="00A13FBD" w:rsidRDefault="00A13FBD" w:rsidP="00A13FBD">
            <w:pPr>
              <w:pStyle w:val="aff1"/>
              <w:jc w:val="center"/>
              <w:rPr>
                <w:rFonts w:ascii="Times New Roman" w:hAnsi="Times New Roman" w:cs="Times New Roman"/>
                <w:b/>
                <w:sz w:val="12"/>
                <w:szCs w:val="12"/>
              </w:rPr>
            </w:pPr>
            <w:r w:rsidRPr="00A13FBD">
              <w:rPr>
                <w:rFonts w:ascii="Times New Roman" w:hAnsi="Times New Roman" w:cs="Times New Roman"/>
                <w:sz w:val="12"/>
                <w:szCs w:val="12"/>
              </w:rPr>
              <w:t>руководители структурных подразделений администрации и руководители организаций, подведомственных администрации, являющихся разработчиками муниципальных правовых актов</w:t>
            </w:r>
          </w:p>
        </w:tc>
        <w:tc>
          <w:tcPr>
            <w:tcW w:w="2748"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размещается в течение 3 рабочих дней и поддерживается в актуальном состоянии</w:t>
            </w:r>
          </w:p>
        </w:tc>
      </w:tr>
      <w:tr w:rsidR="00A13FBD" w:rsidRPr="00A13FBD" w:rsidTr="00A13FBD">
        <w:tc>
          <w:tcPr>
            <w:tcW w:w="4644"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 xml:space="preserve">4. Информация о мероприятиях, </w:t>
            </w:r>
            <w:r w:rsidRPr="00A13FBD">
              <w:rPr>
                <w:rFonts w:ascii="Times New Roman" w:hAnsi="Times New Roman" w:cs="Times New Roman"/>
                <w:sz w:val="12"/>
                <w:szCs w:val="12"/>
              </w:rPr>
              <w:lastRenderedPageBreak/>
              <w:t>проводимых администрацией, в том числе сведения об официальных визитах и о рабочих поездках руководителей и официальных делегаций администрации, Главы муниципального района Сергиевский Самарской области</w:t>
            </w:r>
          </w:p>
        </w:tc>
        <w:tc>
          <w:tcPr>
            <w:tcW w:w="4111"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не позднее 3-х рабочих дней со дня проведения мероприятия</w:t>
            </w:r>
          </w:p>
        </w:tc>
        <w:tc>
          <w:tcPr>
            <w:tcW w:w="3206"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руководитель организационного управления администрации</w:t>
            </w:r>
          </w:p>
        </w:tc>
        <w:tc>
          <w:tcPr>
            <w:tcW w:w="2748" w:type="dxa"/>
            <w:vAlign w:val="center"/>
          </w:tcPr>
          <w:p w:rsidR="00A13FBD" w:rsidRPr="00A13FBD" w:rsidRDefault="00A13FBD" w:rsidP="00A13FBD">
            <w:pPr>
              <w:pStyle w:val="aff1"/>
              <w:jc w:val="center"/>
              <w:rPr>
                <w:rFonts w:ascii="Times New Roman" w:hAnsi="Times New Roman" w:cs="Times New Roman"/>
                <w:b/>
                <w:sz w:val="12"/>
                <w:szCs w:val="12"/>
              </w:rPr>
            </w:pPr>
            <w:r w:rsidRPr="00A13FBD">
              <w:rPr>
                <w:rFonts w:ascii="Times New Roman" w:hAnsi="Times New Roman" w:cs="Times New Roman"/>
                <w:sz w:val="12"/>
                <w:szCs w:val="12"/>
              </w:rPr>
              <w:t>размещается в течение 3 рабочих дней</w:t>
            </w:r>
          </w:p>
        </w:tc>
      </w:tr>
      <w:tr w:rsidR="00A13FBD" w:rsidRPr="00A13FBD" w:rsidTr="00A13FBD">
        <w:tc>
          <w:tcPr>
            <w:tcW w:w="4644"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5. Информация:</w:t>
            </w:r>
          </w:p>
          <w:p w:rsidR="00A13FBD" w:rsidRPr="00A13FBD" w:rsidRDefault="00A13FBD" w:rsidP="00611B82">
            <w:pPr>
              <w:pStyle w:val="aff1"/>
              <w:jc w:val="center"/>
              <w:rPr>
                <w:rFonts w:ascii="Times New Roman" w:hAnsi="Times New Roman" w:cs="Times New Roman"/>
                <w:sz w:val="12"/>
                <w:szCs w:val="12"/>
              </w:rPr>
            </w:pPr>
            <w:r w:rsidRPr="00A13FBD">
              <w:rPr>
                <w:rFonts w:ascii="Times New Roman" w:hAnsi="Times New Roman" w:cs="Times New Roman"/>
                <w:sz w:val="12"/>
                <w:szCs w:val="12"/>
              </w:rPr>
              <w:t>- о  состоянии защиты населения и территорий от чрезвычайных ситуаций и принятых мерах по обеспечению их безопасности</w:t>
            </w:r>
          </w:p>
          <w:p w:rsidR="00A13FBD" w:rsidRPr="00A13FBD" w:rsidRDefault="00A13FBD" w:rsidP="00611B82">
            <w:pPr>
              <w:pStyle w:val="aff1"/>
              <w:jc w:val="center"/>
              <w:rPr>
                <w:rFonts w:ascii="Times New Roman" w:hAnsi="Times New Roman" w:cs="Times New Roman"/>
                <w:sz w:val="12"/>
                <w:szCs w:val="12"/>
              </w:rPr>
            </w:pPr>
            <w:r w:rsidRPr="00A13FBD">
              <w:rPr>
                <w:rFonts w:ascii="Times New Roman" w:hAnsi="Times New Roman" w:cs="Times New Roman"/>
                <w:sz w:val="12"/>
                <w:szCs w:val="12"/>
              </w:rPr>
              <w:t>- о прогнозируемых и возникших чрезвычайных ситуациях, о приемах и способах защиты населения от них</w:t>
            </w:r>
          </w:p>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 иная информация, подлежащая доведению администрацией  до сведения граждан и организаций в соответствии с федеральными законами, законами субъектов Российской Федерации</w:t>
            </w:r>
          </w:p>
        </w:tc>
        <w:tc>
          <w:tcPr>
            <w:tcW w:w="4111" w:type="dxa"/>
            <w:vAlign w:val="center"/>
          </w:tcPr>
          <w:p w:rsidR="00A13FBD" w:rsidRPr="00A13FBD" w:rsidRDefault="00A13FBD" w:rsidP="00A13FBD">
            <w:pPr>
              <w:pStyle w:val="aff1"/>
              <w:jc w:val="center"/>
              <w:rPr>
                <w:rFonts w:ascii="Times New Roman" w:hAnsi="Times New Roman" w:cs="Times New Roman"/>
                <w:b/>
                <w:sz w:val="12"/>
                <w:szCs w:val="12"/>
              </w:rPr>
            </w:pPr>
          </w:p>
          <w:p w:rsidR="00A13FBD" w:rsidRPr="00A13FBD" w:rsidRDefault="00A13FBD" w:rsidP="00611B82">
            <w:pPr>
              <w:pStyle w:val="aff1"/>
              <w:jc w:val="center"/>
              <w:rPr>
                <w:rFonts w:ascii="Times New Roman" w:hAnsi="Times New Roman" w:cs="Times New Roman"/>
                <w:sz w:val="12"/>
                <w:szCs w:val="12"/>
              </w:rPr>
            </w:pPr>
            <w:r w:rsidRPr="00A13FBD">
              <w:rPr>
                <w:rFonts w:ascii="Times New Roman" w:hAnsi="Times New Roman" w:cs="Times New Roman"/>
                <w:sz w:val="12"/>
                <w:szCs w:val="12"/>
              </w:rPr>
              <w:t>- ежегодно, до 15 декабря</w:t>
            </w:r>
          </w:p>
          <w:p w:rsidR="00A13FBD" w:rsidRPr="00A13FBD" w:rsidRDefault="00A13FBD" w:rsidP="00611B82">
            <w:pPr>
              <w:pStyle w:val="aff1"/>
              <w:jc w:val="center"/>
              <w:rPr>
                <w:rFonts w:ascii="Times New Roman" w:hAnsi="Times New Roman" w:cs="Times New Roman"/>
                <w:sz w:val="12"/>
                <w:szCs w:val="12"/>
              </w:rPr>
            </w:pPr>
            <w:r w:rsidRPr="00A13FBD">
              <w:rPr>
                <w:rFonts w:ascii="Times New Roman" w:hAnsi="Times New Roman" w:cs="Times New Roman"/>
                <w:sz w:val="12"/>
                <w:szCs w:val="12"/>
              </w:rPr>
              <w:t>- при предпосылках к возникновению, по фактическому событию, согласно решений КЧС и ОПБ муниципального района Сергиевский</w:t>
            </w:r>
          </w:p>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 согласно решений КЧС и ОПБ</w:t>
            </w:r>
          </w:p>
          <w:p w:rsidR="00A13FBD" w:rsidRPr="00A13FBD" w:rsidRDefault="00A13FBD" w:rsidP="00611B82">
            <w:pPr>
              <w:pStyle w:val="aff1"/>
              <w:jc w:val="center"/>
              <w:rPr>
                <w:rFonts w:ascii="Times New Roman" w:hAnsi="Times New Roman" w:cs="Times New Roman"/>
                <w:sz w:val="12"/>
                <w:szCs w:val="12"/>
              </w:rPr>
            </w:pPr>
            <w:r w:rsidRPr="00A13FBD">
              <w:rPr>
                <w:rFonts w:ascii="Times New Roman" w:hAnsi="Times New Roman" w:cs="Times New Roman"/>
                <w:sz w:val="12"/>
                <w:szCs w:val="12"/>
              </w:rPr>
              <w:t>муниципального района Сергиевский</w:t>
            </w:r>
          </w:p>
        </w:tc>
        <w:tc>
          <w:tcPr>
            <w:tcW w:w="3206"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начальник отдела по делам гражданской обороны и чрезвычайным ситуациям администрации</w:t>
            </w:r>
          </w:p>
        </w:tc>
        <w:tc>
          <w:tcPr>
            <w:tcW w:w="2748" w:type="dxa"/>
            <w:vAlign w:val="center"/>
          </w:tcPr>
          <w:p w:rsidR="00A13FBD" w:rsidRPr="00A13FBD" w:rsidRDefault="00A13FBD" w:rsidP="00A13FBD">
            <w:pPr>
              <w:pStyle w:val="aff1"/>
              <w:jc w:val="center"/>
              <w:rPr>
                <w:rFonts w:ascii="Times New Roman" w:hAnsi="Times New Roman" w:cs="Times New Roman"/>
                <w:b/>
                <w:sz w:val="12"/>
                <w:szCs w:val="12"/>
              </w:rPr>
            </w:pPr>
            <w:r w:rsidRPr="00A13FBD">
              <w:rPr>
                <w:rFonts w:ascii="Times New Roman" w:hAnsi="Times New Roman" w:cs="Times New Roman"/>
                <w:sz w:val="12"/>
                <w:szCs w:val="12"/>
              </w:rPr>
              <w:t>размещается в течение 3 рабочих дней и поддерживается в актуальном состоянии</w:t>
            </w:r>
          </w:p>
        </w:tc>
      </w:tr>
      <w:tr w:rsidR="00A13FBD" w:rsidRPr="00A13FBD" w:rsidTr="00A13FBD">
        <w:tc>
          <w:tcPr>
            <w:tcW w:w="4644"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6. Информация о результатах проверок, проведенных администрацией, в пределах ее полномочий, а также о результатах проверок, проведенных в администрации, подведомственных организациях</w:t>
            </w:r>
          </w:p>
        </w:tc>
        <w:tc>
          <w:tcPr>
            <w:tcW w:w="4111" w:type="dxa"/>
            <w:vAlign w:val="center"/>
          </w:tcPr>
          <w:p w:rsidR="00A13FBD" w:rsidRPr="00A13FBD" w:rsidRDefault="00A13FBD" w:rsidP="00611B82">
            <w:pPr>
              <w:pStyle w:val="aff1"/>
              <w:jc w:val="center"/>
              <w:rPr>
                <w:rFonts w:ascii="Times New Roman" w:hAnsi="Times New Roman" w:cs="Times New Roman"/>
                <w:sz w:val="12"/>
                <w:szCs w:val="12"/>
              </w:rPr>
            </w:pPr>
            <w:r w:rsidRPr="00A13FBD">
              <w:rPr>
                <w:rFonts w:ascii="Times New Roman" w:hAnsi="Times New Roman" w:cs="Times New Roman"/>
                <w:sz w:val="12"/>
                <w:szCs w:val="12"/>
              </w:rPr>
              <w:t>информация предоставляется ежемесячно до 5 числа месяца, следующего за отчетным</w:t>
            </w:r>
          </w:p>
        </w:tc>
        <w:tc>
          <w:tcPr>
            <w:tcW w:w="3206"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руководители структурных подразделений администрации, осуществляющие проверки;</w:t>
            </w:r>
          </w:p>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начальник</w:t>
            </w:r>
          </w:p>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общего  отдела администрации;</w:t>
            </w:r>
          </w:p>
          <w:p w:rsidR="00A13FBD" w:rsidRPr="00A13FBD" w:rsidRDefault="00A13FBD" w:rsidP="00A13FBD">
            <w:pPr>
              <w:pStyle w:val="aff1"/>
              <w:jc w:val="center"/>
              <w:rPr>
                <w:rFonts w:ascii="Times New Roman" w:hAnsi="Times New Roman" w:cs="Times New Roman"/>
                <w:b/>
                <w:sz w:val="12"/>
                <w:szCs w:val="12"/>
              </w:rPr>
            </w:pPr>
            <w:r w:rsidRPr="00A13FBD">
              <w:rPr>
                <w:rFonts w:ascii="Times New Roman" w:hAnsi="Times New Roman" w:cs="Times New Roman"/>
                <w:sz w:val="12"/>
                <w:szCs w:val="12"/>
              </w:rPr>
              <w:t>руководители подведомственных администрации организаций</w:t>
            </w:r>
          </w:p>
        </w:tc>
        <w:tc>
          <w:tcPr>
            <w:tcW w:w="2748" w:type="dxa"/>
            <w:vAlign w:val="center"/>
          </w:tcPr>
          <w:p w:rsidR="00A13FBD" w:rsidRPr="00A13FBD" w:rsidRDefault="00A13FBD" w:rsidP="00A13FBD">
            <w:pPr>
              <w:pStyle w:val="aff1"/>
              <w:jc w:val="center"/>
              <w:rPr>
                <w:rFonts w:ascii="Times New Roman" w:hAnsi="Times New Roman" w:cs="Times New Roman"/>
                <w:b/>
                <w:sz w:val="12"/>
                <w:szCs w:val="12"/>
              </w:rPr>
            </w:pPr>
            <w:r w:rsidRPr="00A13FBD">
              <w:rPr>
                <w:rFonts w:ascii="Times New Roman" w:hAnsi="Times New Roman" w:cs="Times New Roman"/>
                <w:sz w:val="12"/>
                <w:szCs w:val="12"/>
              </w:rPr>
              <w:t>размещается в течение 5 рабочих дней</w:t>
            </w:r>
          </w:p>
        </w:tc>
      </w:tr>
      <w:tr w:rsidR="00A13FBD" w:rsidRPr="00A13FBD" w:rsidTr="00A13FBD">
        <w:tc>
          <w:tcPr>
            <w:tcW w:w="4644"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7. Тексты и (или) видеозаписи официальных выступлений и заявлений Главы муниципального района Сергиевский Самарской области и его заместителей</w:t>
            </w:r>
          </w:p>
        </w:tc>
        <w:tc>
          <w:tcPr>
            <w:tcW w:w="4111"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не позднее 3-х рабочих дней со дня  выступления</w:t>
            </w:r>
          </w:p>
        </w:tc>
        <w:tc>
          <w:tcPr>
            <w:tcW w:w="3206"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руководитель организационного управления администрации</w:t>
            </w:r>
          </w:p>
        </w:tc>
        <w:tc>
          <w:tcPr>
            <w:tcW w:w="2748"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размещается в течение 5 рабочих дней</w:t>
            </w:r>
          </w:p>
        </w:tc>
      </w:tr>
      <w:tr w:rsidR="00A13FBD" w:rsidRPr="00A13FBD" w:rsidTr="00A13FBD">
        <w:tc>
          <w:tcPr>
            <w:tcW w:w="4644"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8. Статистическая информация о деятельности Администрации, в том числе:</w:t>
            </w:r>
          </w:p>
        </w:tc>
        <w:tc>
          <w:tcPr>
            <w:tcW w:w="4111" w:type="dxa"/>
            <w:vAlign w:val="center"/>
          </w:tcPr>
          <w:p w:rsidR="00A13FBD" w:rsidRPr="00A13FBD" w:rsidRDefault="00A13FBD" w:rsidP="00A13FBD">
            <w:pPr>
              <w:pStyle w:val="aff1"/>
              <w:jc w:val="center"/>
              <w:rPr>
                <w:rFonts w:ascii="Times New Roman" w:hAnsi="Times New Roman" w:cs="Times New Roman"/>
                <w:b/>
                <w:sz w:val="12"/>
                <w:szCs w:val="12"/>
              </w:rPr>
            </w:pPr>
          </w:p>
        </w:tc>
        <w:tc>
          <w:tcPr>
            <w:tcW w:w="3206" w:type="dxa"/>
            <w:vAlign w:val="center"/>
          </w:tcPr>
          <w:p w:rsidR="00A13FBD" w:rsidRPr="00A13FBD" w:rsidRDefault="00A13FBD" w:rsidP="00A13FBD">
            <w:pPr>
              <w:pStyle w:val="aff1"/>
              <w:jc w:val="center"/>
              <w:rPr>
                <w:rFonts w:ascii="Times New Roman" w:hAnsi="Times New Roman" w:cs="Times New Roman"/>
                <w:b/>
                <w:sz w:val="12"/>
                <w:szCs w:val="12"/>
              </w:rPr>
            </w:pPr>
          </w:p>
        </w:tc>
        <w:tc>
          <w:tcPr>
            <w:tcW w:w="2748" w:type="dxa"/>
            <w:vAlign w:val="center"/>
          </w:tcPr>
          <w:p w:rsidR="00A13FBD" w:rsidRPr="00A13FBD" w:rsidRDefault="00A13FBD" w:rsidP="00A13FBD">
            <w:pPr>
              <w:pStyle w:val="aff1"/>
              <w:jc w:val="center"/>
              <w:rPr>
                <w:rFonts w:ascii="Times New Roman" w:hAnsi="Times New Roman" w:cs="Times New Roman"/>
                <w:b/>
                <w:sz w:val="12"/>
                <w:szCs w:val="12"/>
              </w:rPr>
            </w:pPr>
          </w:p>
        </w:tc>
      </w:tr>
      <w:tr w:rsidR="00A13FBD" w:rsidRPr="00A13FBD" w:rsidTr="00A13FBD">
        <w:tc>
          <w:tcPr>
            <w:tcW w:w="4644"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8.1.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администрации</w:t>
            </w:r>
          </w:p>
        </w:tc>
        <w:tc>
          <w:tcPr>
            <w:tcW w:w="4111"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не позднее 3-х рабочих дней со дня формирования сводного отчета о социально-экономическом развитии муниципального района Сергиевский по итогам года</w:t>
            </w:r>
          </w:p>
        </w:tc>
        <w:tc>
          <w:tcPr>
            <w:tcW w:w="3206"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начальник отдела торговли и экономического развития  администрации</w:t>
            </w:r>
          </w:p>
        </w:tc>
        <w:tc>
          <w:tcPr>
            <w:tcW w:w="2748"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размещается в течение 5 рабочих дней и поддерживается в актуальном состоянии</w:t>
            </w:r>
          </w:p>
        </w:tc>
      </w:tr>
      <w:tr w:rsidR="00A13FBD" w:rsidRPr="00A13FBD" w:rsidTr="00A13FBD">
        <w:tc>
          <w:tcPr>
            <w:tcW w:w="4644"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8.2. Сведения об использовании администрацией, подведомственными организациями выделяемых бюджетных средств</w:t>
            </w:r>
          </w:p>
        </w:tc>
        <w:tc>
          <w:tcPr>
            <w:tcW w:w="4111"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в течение 3-х рабочих дней со дня официального опубликования муниципального правового акта</w:t>
            </w:r>
          </w:p>
        </w:tc>
        <w:tc>
          <w:tcPr>
            <w:tcW w:w="3206"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руководитель Управления финансами администрации,</w:t>
            </w:r>
          </w:p>
        </w:tc>
        <w:tc>
          <w:tcPr>
            <w:tcW w:w="2748"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размещается в течение 1 рабочего дня</w:t>
            </w:r>
          </w:p>
        </w:tc>
      </w:tr>
      <w:tr w:rsidR="00A13FBD" w:rsidRPr="00A13FBD" w:rsidTr="00A13FBD">
        <w:tc>
          <w:tcPr>
            <w:tcW w:w="4644"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8.3.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tc>
        <w:tc>
          <w:tcPr>
            <w:tcW w:w="4111"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в течение 3-х рабочих дней со дня официального опубликования муниципального правового акта</w:t>
            </w:r>
          </w:p>
        </w:tc>
        <w:tc>
          <w:tcPr>
            <w:tcW w:w="3206"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руководитель Управления финансами администрации;</w:t>
            </w:r>
          </w:p>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руководитель Комитета по управлению муниципальным имуществом муниципального района Сергиевский;</w:t>
            </w:r>
          </w:p>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начальник отдела бухгалтерии администрации</w:t>
            </w:r>
          </w:p>
        </w:tc>
        <w:tc>
          <w:tcPr>
            <w:tcW w:w="2748"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размещается в течение 1 рабочего дня</w:t>
            </w:r>
          </w:p>
        </w:tc>
      </w:tr>
      <w:tr w:rsidR="00A13FBD" w:rsidRPr="00A13FBD" w:rsidTr="00A13FBD">
        <w:tc>
          <w:tcPr>
            <w:tcW w:w="4644"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8.4. Информация о рассчитываемой за календарный год среднемесячной заработной плате руководителей, их заместителей и главных бухгалтеров муниципальных учреждений, муниципальных унитарных предприятий</w:t>
            </w:r>
          </w:p>
        </w:tc>
        <w:tc>
          <w:tcPr>
            <w:tcW w:w="4111" w:type="dxa"/>
            <w:vAlign w:val="center"/>
          </w:tcPr>
          <w:p w:rsidR="00A13FBD" w:rsidRPr="00611B82" w:rsidRDefault="00A13FBD" w:rsidP="00611B82">
            <w:pPr>
              <w:pStyle w:val="aff1"/>
              <w:jc w:val="center"/>
              <w:rPr>
                <w:rFonts w:ascii="Times New Roman" w:hAnsi="Times New Roman" w:cs="Times New Roman"/>
                <w:sz w:val="12"/>
                <w:szCs w:val="12"/>
              </w:rPr>
            </w:pPr>
            <w:r w:rsidRPr="00A13FBD">
              <w:rPr>
                <w:rFonts w:ascii="Times New Roman" w:hAnsi="Times New Roman" w:cs="Times New Roman"/>
                <w:sz w:val="12"/>
                <w:szCs w:val="12"/>
              </w:rPr>
              <w:t>до 1 апреля года, следующего за отчетным</w:t>
            </w:r>
          </w:p>
        </w:tc>
        <w:tc>
          <w:tcPr>
            <w:tcW w:w="3206"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руководитель управление финансами администрации</w:t>
            </w:r>
          </w:p>
        </w:tc>
        <w:tc>
          <w:tcPr>
            <w:tcW w:w="2748"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размещается в течение 5 рабочих дней</w:t>
            </w:r>
          </w:p>
        </w:tc>
      </w:tr>
      <w:tr w:rsidR="00A13FBD" w:rsidRPr="00A13FBD" w:rsidTr="00A13FBD">
        <w:tc>
          <w:tcPr>
            <w:tcW w:w="4644"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9. Информация о кадровом обеспечении администрации, в том числе:</w:t>
            </w:r>
          </w:p>
        </w:tc>
        <w:tc>
          <w:tcPr>
            <w:tcW w:w="4111" w:type="dxa"/>
            <w:vAlign w:val="center"/>
          </w:tcPr>
          <w:p w:rsidR="00A13FBD" w:rsidRPr="00A13FBD" w:rsidRDefault="00A13FBD" w:rsidP="00A13FBD">
            <w:pPr>
              <w:pStyle w:val="aff1"/>
              <w:jc w:val="center"/>
              <w:rPr>
                <w:rFonts w:ascii="Times New Roman" w:hAnsi="Times New Roman" w:cs="Times New Roman"/>
                <w:b/>
                <w:sz w:val="12"/>
                <w:szCs w:val="12"/>
              </w:rPr>
            </w:pPr>
          </w:p>
        </w:tc>
        <w:tc>
          <w:tcPr>
            <w:tcW w:w="3206" w:type="dxa"/>
            <w:vAlign w:val="center"/>
          </w:tcPr>
          <w:p w:rsidR="00A13FBD" w:rsidRPr="00A13FBD" w:rsidRDefault="00A13FBD" w:rsidP="00A13FBD">
            <w:pPr>
              <w:pStyle w:val="aff1"/>
              <w:jc w:val="center"/>
              <w:rPr>
                <w:rFonts w:ascii="Times New Roman" w:hAnsi="Times New Roman" w:cs="Times New Roman"/>
                <w:b/>
                <w:sz w:val="12"/>
                <w:szCs w:val="12"/>
              </w:rPr>
            </w:pPr>
          </w:p>
        </w:tc>
        <w:tc>
          <w:tcPr>
            <w:tcW w:w="2748" w:type="dxa"/>
            <w:vAlign w:val="center"/>
          </w:tcPr>
          <w:p w:rsidR="00A13FBD" w:rsidRPr="00A13FBD" w:rsidRDefault="00A13FBD" w:rsidP="00A13FBD">
            <w:pPr>
              <w:pStyle w:val="aff1"/>
              <w:jc w:val="center"/>
              <w:rPr>
                <w:rFonts w:ascii="Times New Roman" w:hAnsi="Times New Roman" w:cs="Times New Roman"/>
                <w:b/>
                <w:sz w:val="12"/>
                <w:szCs w:val="12"/>
              </w:rPr>
            </w:pPr>
          </w:p>
        </w:tc>
      </w:tr>
      <w:tr w:rsidR="00A13FBD" w:rsidRPr="00A13FBD" w:rsidTr="00A13FBD">
        <w:tc>
          <w:tcPr>
            <w:tcW w:w="4644"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9.1. Порядок поступления граждан на муниципальную службу</w:t>
            </w:r>
          </w:p>
        </w:tc>
        <w:tc>
          <w:tcPr>
            <w:tcW w:w="4111"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в течение  3-х рабочих дней со дня подписания муниципального правового акта</w:t>
            </w:r>
          </w:p>
        </w:tc>
        <w:tc>
          <w:tcPr>
            <w:tcW w:w="3206"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начальник отдела по работе с персоналом администрации</w:t>
            </w:r>
          </w:p>
        </w:tc>
        <w:tc>
          <w:tcPr>
            <w:tcW w:w="2748"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размещается в течение 3 рабочих дней и поддерживается в актуальном состоянии</w:t>
            </w:r>
          </w:p>
        </w:tc>
      </w:tr>
      <w:tr w:rsidR="00A13FBD" w:rsidRPr="00A13FBD" w:rsidTr="00A13FBD">
        <w:tc>
          <w:tcPr>
            <w:tcW w:w="4644"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 xml:space="preserve">9.2. Сведения о вакантных должностях муниципальной службы, имеющихся в </w:t>
            </w:r>
            <w:r w:rsidRPr="00A13FBD">
              <w:rPr>
                <w:rFonts w:ascii="Times New Roman" w:hAnsi="Times New Roman" w:cs="Times New Roman"/>
                <w:sz w:val="12"/>
                <w:szCs w:val="12"/>
              </w:rPr>
              <w:lastRenderedPageBreak/>
              <w:t>администрации</w:t>
            </w:r>
          </w:p>
          <w:p w:rsidR="00A13FBD" w:rsidRPr="00A13FBD" w:rsidRDefault="00A13FBD" w:rsidP="00A13FBD">
            <w:pPr>
              <w:pStyle w:val="aff1"/>
              <w:jc w:val="center"/>
              <w:rPr>
                <w:rFonts w:ascii="Times New Roman" w:hAnsi="Times New Roman" w:cs="Times New Roman"/>
                <w:sz w:val="12"/>
                <w:szCs w:val="12"/>
              </w:rPr>
            </w:pPr>
          </w:p>
        </w:tc>
        <w:tc>
          <w:tcPr>
            <w:tcW w:w="4111"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lastRenderedPageBreak/>
              <w:t>по мере необходимости</w:t>
            </w:r>
          </w:p>
        </w:tc>
        <w:tc>
          <w:tcPr>
            <w:tcW w:w="3206"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начальник отдела по работе с персоналом администрации</w:t>
            </w:r>
          </w:p>
        </w:tc>
        <w:tc>
          <w:tcPr>
            <w:tcW w:w="2748"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 xml:space="preserve">размещается в течение 3 рабочих дней и </w:t>
            </w:r>
            <w:r w:rsidRPr="00A13FBD">
              <w:rPr>
                <w:rFonts w:ascii="Times New Roman" w:hAnsi="Times New Roman" w:cs="Times New Roman"/>
                <w:sz w:val="12"/>
                <w:szCs w:val="12"/>
              </w:rPr>
              <w:lastRenderedPageBreak/>
              <w:t>поддерживается в актуальном состоянии</w:t>
            </w:r>
          </w:p>
        </w:tc>
      </w:tr>
      <w:tr w:rsidR="00A13FBD" w:rsidRPr="00A13FBD" w:rsidTr="00A13FBD">
        <w:tc>
          <w:tcPr>
            <w:tcW w:w="4644"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lastRenderedPageBreak/>
              <w:t>9.3. Квалификационные требования к кандидатам на замещение вакантных должностей муниципальной службы</w:t>
            </w:r>
          </w:p>
        </w:tc>
        <w:tc>
          <w:tcPr>
            <w:tcW w:w="4111"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в течение 3-х рабочих дней со дня официального опубликования муниципального правового акта</w:t>
            </w:r>
          </w:p>
        </w:tc>
        <w:tc>
          <w:tcPr>
            <w:tcW w:w="3206"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начальник отдела по работе с персоналом администрации</w:t>
            </w:r>
          </w:p>
        </w:tc>
        <w:tc>
          <w:tcPr>
            <w:tcW w:w="2748"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размещается в течение 1 рабочего дня</w:t>
            </w:r>
          </w:p>
        </w:tc>
      </w:tr>
      <w:tr w:rsidR="00A13FBD" w:rsidRPr="00A13FBD" w:rsidTr="00A13FBD">
        <w:tc>
          <w:tcPr>
            <w:tcW w:w="4644"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9.4. Номера телефонов, по которым можно получить информацию по вопросу замещения вакантных должностей в администрации</w:t>
            </w:r>
          </w:p>
        </w:tc>
        <w:tc>
          <w:tcPr>
            <w:tcW w:w="4111" w:type="dxa"/>
            <w:vAlign w:val="center"/>
          </w:tcPr>
          <w:p w:rsidR="00A13FBD" w:rsidRPr="00A13FBD" w:rsidRDefault="00A13FBD" w:rsidP="00A13FBD">
            <w:pPr>
              <w:pStyle w:val="aff1"/>
              <w:jc w:val="center"/>
              <w:rPr>
                <w:rFonts w:ascii="Times New Roman" w:hAnsi="Times New Roman" w:cs="Times New Roman"/>
                <w:b/>
                <w:sz w:val="12"/>
                <w:szCs w:val="12"/>
              </w:rPr>
            </w:pPr>
          </w:p>
        </w:tc>
        <w:tc>
          <w:tcPr>
            <w:tcW w:w="3206"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начальник отдела по работе с персоналом администрации</w:t>
            </w:r>
          </w:p>
        </w:tc>
        <w:tc>
          <w:tcPr>
            <w:tcW w:w="2748"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поддерживается в актуальном состоянии</w:t>
            </w:r>
          </w:p>
        </w:tc>
      </w:tr>
      <w:tr w:rsidR="00A13FBD" w:rsidRPr="00A13FBD" w:rsidTr="00611B82">
        <w:trPr>
          <w:trHeight w:val="70"/>
        </w:trPr>
        <w:tc>
          <w:tcPr>
            <w:tcW w:w="4644"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10. Информация о работе администрации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tc>
        <w:tc>
          <w:tcPr>
            <w:tcW w:w="4111" w:type="dxa"/>
            <w:vAlign w:val="center"/>
          </w:tcPr>
          <w:p w:rsidR="00A13FBD" w:rsidRPr="00A13FBD" w:rsidRDefault="00A13FBD" w:rsidP="00A13FBD">
            <w:pPr>
              <w:pStyle w:val="aff1"/>
              <w:jc w:val="center"/>
              <w:rPr>
                <w:rFonts w:ascii="Times New Roman" w:hAnsi="Times New Roman" w:cs="Times New Roman"/>
                <w:sz w:val="12"/>
                <w:szCs w:val="12"/>
              </w:rPr>
            </w:pPr>
          </w:p>
        </w:tc>
        <w:tc>
          <w:tcPr>
            <w:tcW w:w="3206" w:type="dxa"/>
            <w:vAlign w:val="center"/>
          </w:tcPr>
          <w:p w:rsidR="00A13FBD" w:rsidRPr="00A13FBD" w:rsidRDefault="00A13FBD" w:rsidP="00A13FBD">
            <w:pPr>
              <w:pStyle w:val="aff1"/>
              <w:jc w:val="center"/>
              <w:rPr>
                <w:rFonts w:ascii="Times New Roman" w:hAnsi="Times New Roman" w:cs="Times New Roman"/>
                <w:sz w:val="12"/>
                <w:szCs w:val="12"/>
              </w:rPr>
            </w:pPr>
          </w:p>
        </w:tc>
        <w:tc>
          <w:tcPr>
            <w:tcW w:w="2748" w:type="dxa"/>
            <w:vAlign w:val="center"/>
          </w:tcPr>
          <w:p w:rsidR="00A13FBD" w:rsidRPr="00A13FBD" w:rsidRDefault="00A13FBD" w:rsidP="00A13FBD">
            <w:pPr>
              <w:pStyle w:val="aff1"/>
              <w:jc w:val="center"/>
              <w:rPr>
                <w:rFonts w:ascii="Times New Roman" w:hAnsi="Times New Roman" w:cs="Times New Roman"/>
                <w:sz w:val="12"/>
                <w:szCs w:val="12"/>
              </w:rPr>
            </w:pPr>
          </w:p>
        </w:tc>
      </w:tr>
      <w:tr w:rsidR="00A13FBD" w:rsidRPr="00A13FBD" w:rsidTr="00A13FBD">
        <w:tc>
          <w:tcPr>
            <w:tcW w:w="4644"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10.1.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tc>
        <w:tc>
          <w:tcPr>
            <w:tcW w:w="4111"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ежемесячно, согласно утвержденному графику, до 30 числа каждого месяца</w:t>
            </w:r>
          </w:p>
        </w:tc>
        <w:tc>
          <w:tcPr>
            <w:tcW w:w="3206"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начальник отдела по работе с обращениями граждан администрации</w:t>
            </w:r>
          </w:p>
        </w:tc>
        <w:tc>
          <w:tcPr>
            <w:tcW w:w="2748"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размещается в течение 3 рабочих дней</w:t>
            </w:r>
          </w:p>
        </w:tc>
      </w:tr>
      <w:tr w:rsidR="00A13FBD" w:rsidRPr="00A13FBD" w:rsidTr="00A13FBD">
        <w:tc>
          <w:tcPr>
            <w:tcW w:w="4644"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10.2. Фамилия, имя и отчество руководителя подразделения или иного должностного лица, к полномочиям которых отнесены организация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обеспечение рассмотрения их обращений, а также номер телефона, по которому можно получить информацию справочного характера</w:t>
            </w:r>
          </w:p>
        </w:tc>
        <w:tc>
          <w:tcPr>
            <w:tcW w:w="4111"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ежемесячно, согласно утвержденному графику, до 30 числа каждого месяца</w:t>
            </w:r>
          </w:p>
        </w:tc>
        <w:tc>
          <w:tcPr>
            <w:tcW w:w="3206"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начальник отдела по работе с обращениями граждан администрации</w:t>
            </w:r>
          </w:p>
        </w:tc>
        <w:tc>
          <w:tcPr>
            <w:tcW w:w="2748"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размещается в течение 3 рабочих дней</w:t>
            </w:r>
          </w:p>
        </w:tc>
      </w:tr>
      <w:tr w:rsidR="00A13FBD" w:rsidRPr="00A13FBD" w:rsidTr="00A13FBD">
        <w:tc>
          <w:tcPr>
            <w:tcW w:w="4644" w:type="dxa"/>
            <w:vAlign w:val="center"/>
          </w:tcPr>
          <w:p w:rsidR="00A13FBD" w:rsidRPr="00A13FBD" w:rsidRDefault="00A13FBD" w:rsidP="00611B82">
            <w:pPr>
              <w:pStyle w:val="aff1"/>
              <w:jc w:val="center"/>
              <w:rPr>
                <w:rFonts w:ascii="Times New Roman" w:hAnsi="Times New Roman" w:cs="Times New Roman"/>
                <w:sz w:val="12"/>
                <w:szCs w:val="12"/>
              </w:rPr>
            </w:pPr>
            <w:r w:rsidRPr="00A13FBD">
              <w:rPr>
                <w:rFonts w:ascii="Times New Roman" w:hAnsi="Times New Roman" w:cs="Times New Roman"/>
                <w:sz w:val="12"/>
                <w:szCs w:val="12"/>
              </w:rPr>
              <w:t>10.3. Обзоры обращений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а также обобщенная информация о результатах рассмотрения этих обращений и принятых мерах</w:t>
            </w:r>
          </w:p>
        </w:tc>
        <w:tc>
          <w:tcPr>
            <w:tcW w:w="4111" w:type="dxa"/>
            <w:vAlign w:val="center"/>
          </w:tcPr>
          <w:p w:rsidR="00A13FBD" w:rsidRPr="00A13FBD" w:rsidRDefault="00A13FBD" w:rsidP="00611B82">
            <w:pPr>
              <w:pStyle w:val="aff1"/>
              <w:jc w:val="center"/>
              <w:rPr>
                <w:rFonts w:ascii="Times New Roman" w:hAnsi="Times New Roman" w:cs="Times New Roman"/>
                <w:sz w:val="12"/>
                <w:szCs w:val="12"/>
              </w:rPr>
            </w:pPr>
            <w:r w:rsidRPr="00A13FBD">
              <w:rPr>
                <w:rFonts w:ascii="Times New Roman" w:hAnsi="Times New Roman" w:cs="Times New Roman"/>
                <w:sz w:val="12"/>
                <w:szCs w:val="12"/>
              </w:rPr>
              <w:t>ежегодно до 01 марта, следующего за отчетным</w:t>
            </w:r>
          </w:p>
        </w:tc>
        <w:tc>
          <w:tcPr>
            <w:tcW w:w="3206"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начальник отдела по работе с обращениями граждан администрации</w:t>
            </w:r>
          </w:p>
        </w:tc>
        <w:tc>
          <w:tcPr>
            <w:tcW w:w="2748"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размещается в течение 3 рабочих дней</w:t>
            </w:r>
          </w:p>
        </w:tc>
      </w:tr>
      <w:tr w:rsidR="00A13FBD" w:rsidRPr="00A13FBD" w:rsidTr="00A13FBD">
        <w:tc>
          <w:tcPr>
            <w:tcW w:w="4644"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11. Бюджет для граждан</w:t>
            </w:r>
          </w:p>
        </w:tc>
        <w:tc>
          <w:tcPr>
            <w:tcW w:w="4111" w:type="dxa"/>
            <w:vAlign w:val="center"/>
          </w:tcPr>
          <w:p w:rsidR="00A13FBD" w:rsidRPr="00A13FBD" w:rsidRDefault="00A13FBD" w:rsidP="00A13FBD">
            <w:pPr>
              <w:pStyle w:val="aff1"/>
              <w:jc w:val="center"/>
              <w:rPr>
                <w:rFonts w:ascii="Times New Roman" w:hAnsi="Times New Roman" w:cs="Times New Roman"/>
                <w:b/>
                <w:sz w:val="12"/>
                <w:szCs w:val="12"/>
              </w:rPr>
            </w:pPr>
            <w:r w:rsidRPr="00A13FBD">
              <w:rPr>
                <w:rFonts w:ascii="Times New Roman" w:hAnsi="Times New Roman" w:cs="Times New Roman"/>
                <w:sz w:val="12"/>
                <w:szCs w:val="12"/>
              </w:rPr>
              <w:t>в течение 3-х рабочих дней со дня официального опубликования муниципального правового акта</w:t>
            </w:r>
          </w:p>
        </w:tc>
        <w:tc>
          <w:tcPr>
            <w:tcW w:w="3206"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руководитель Управления финансами администрации</w:t>
            </w:r>
          </w:p>
        </w:tc>
        <w:tc>
          <w:tcPr>
            <w:tcW w:w="2748" w:type="dxa"/>
            <w:vAlign w:val="center"/>
          </w:tcPr>
          <w:p w:rsidR="00A13FBD" w:rsidRPr="00A13FBD" w:rsidRDefault="00A13FBD" w:rsidP="00A13FBD">
            <w:pPr>
              <w:pStyle w:val="aff1"/>
              <w:jc w:val="center"/>
              <w:rPr>
                <w:rFonts w:ascii="Times New Roman" w:hAnsi="Times New Roman" w:cs="Times New Roman"/>
                <w:sz w:val="12"/>
                <w:szCs w:val="12"/>
              </w:rPr>
            </w:pPr>
            <w:r w:rsidRPr="00A13FBD">
              <w:rPr>
                <w:rFonts w:ascii="Times New Roman" w:hAnsi="Times New Roman" w:cs="Times New Roman"/>
                <w:sz w:val="12"/>
                <w:szCs w:val="12"/>
              </w:rPr>
              <w:t>размещается в течение 1 рабочего дня</w:t>
            </w:r>
          </w:p>
        </w:tc>
      </w:tr>
    </w:tbl>
    <w:p w:rsidR="00A13FBD" w:rsidRDefault="00A13FBD" w:rsidP="00A13FBD">
      <w:pPr>
        <w:spacing w:after="0" w:line="240" w:lineRule="auto"/>
        <w:ind w:firstLine="284"/>
        <w:jc w:val="center"/>
        <w:rPr>
          <w:rFonts w:ascii="Times New Roman" w:eastAsia="Times New Roman" w:hAnsi="Times New Roman" w:cs="Times New Roman"/>
          <w:sz w:val="12"/>
          <w:szCs w:val="12"/>
          <w:lang w:eastAsia="ru-RU"/>
        </w:rPr>
      </w:pPr>
    </w:p>
    <w:p w:rsidR="00442BDD" w:rsidRPr="00442BDD" w:rsidRDefault="00442BDD" w:rsidP="00442BDD">
      <w:pPr>
        <w:spacing w:after="0" w:line="240" w:lineRule="auto"/>
        <w:ind w:firstLine="284"/>
        <w:jc w:val="center"/>
        <w:rPr>
          <w:rFonts w:ascii="Times New Roman" w:eastAsia="Times New Roman" w:hAnsi="Times New Roman" w:cs="Times New Roman"/>
          <w:sz w:val="12"/>
          <w:szCs w:val="12"/>
          <w:lang w:eastAsia="ru-RU"/>
        </w:rPr>
      </w:pPr>
      <w:r w:rsidRPr="00442BDD">
        <w:rPr>
          <w:rFonts w:ascii="Times New Roman" w:eastAsia="Times New Roman" w:hAnsi="Times New Roman" w:cs="Times New Roman"/>
          <w:sz w:val="12"/>
          <w:szCs w:val="12"/>
          <w:lang w:eastAsia="ru-RU"/>
        </w:rPr>
        <w:t>Администрация</w:t>
      </w:r>
    </w:p>
    <w:p w:rsidR="00442BDD" w:rsidRPr="00442BDD" w:rsidRDefault="00442BDD" w:rsidP="00442BDD">
      <w:pPr>
        <w:spacing w:after="0" w:line="240" w:lineRule="auto"/>
        <w:ind w:firstLine="284"/>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муниципального района </w:t>
      </w:r>
      <w:r w:rsidRPr="00442BDD">
        <w:rPr>
          <w:rFonts w:ascii="Times New Roman" w:eastAsia="Times New Roman" w:hAnsi="Times New Roman" w:cs="Times New Roman"/>
          <w:sz w:val="12"/>
          <w:szCs w:val="12"/>
          <w:lang w:eastAsia="ru-RU"/>
        </w:rPr>
        <w:t>Сергиевский</w:t>
      </w:r>
    </w:p>
    <w:p w:rsidR="00442BDD" w:rsidRPr="00442BDD" w:rsidRDefault="00442BDD" w:rsidP="00442BDD">
      <w:pPr>
        <w:spacing w:after="0" w:line="240" w:lineRule="auto"/>
        <w:ind w:firstLine="284"/>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Самарской области</w:t>
      </w:r>
    </w:p>
    <w:p w:rsidR="00442BDD" w:rsidRPr="00442BDD" w:rsidRDefault="00442BDD" w:rsidP="00442BDD">
      <w:pPr>
        <w:spacing w:after="0" w:line="240" w:lineRule="auto"/>
        <w:ind w:firstLine="284"/>
        <w:jc w:val="center"/>
        <w:rPr>
          <w:rFonts w:ascii="Times New Roman" w:eastAsia="Times New Roman" w:hAnsi="Times New Roman" w:cs="Times New Roman"/>
          <w:sz w:val="12"/>
          <w:szCs w:val="12"/>
          <w:lang w:eastAsia="ru-RU"/>
        </w:rPr>
      </w:pPr>
      <w:r w:rsidRPr="00442BDD">
        <w:rPr>
          <w:rFonts w:ascii="Times New Roman" w:eastAsia="Times New Roman" w:hAnsi="Times New Roman" w:cs="Times New Roman"/>
          <w:sz w:val="12"/>
          <w:szCs w:val="12"/>
          <w:lang w:eastAsia="ru-RU"/>
        </w:rPr>
        <w:t>ПОСТ</w:t>
      </w:r>
      <w:r>
        <w:rPr>
          <w:rFonts w:ascii="Times New Roman" w:eastAsia="Times New Roman" w:hAnsi="Times New Roman" w:cs="Times New Roman"/>
          <w:sz w:val="12"/>
          <w:szCs w:val="12"/>
          <w:lang w:eastAsia="ru-RU"/>
        </w:rPr>
        <w:t>АНОВЛЕНИЕ</w:t>
      </w:r>
    </w:p>
    <w:p w:rsidR="00442BDD" w:rsidRDefault="00442BDD" w:rsidP="00442BDD">
      <w:pPr>
        <w:spacing w:after="0" w:line="240" w:lineRule="auto"/>
        <w:ind w:firstLine="284"/>
        <w:rPr>
          <w:rFonts w:ascii="Times New Roman" w:eastAsia="Times New Roman" w:hAnsi="Times New Roman" w:cs="Times New Roman"/>
          <w:sz w:val="12"/>
          <w:szCs w:val="12"/>
          <w:lang w:eastAsia="ru-RU"/>
        </w:rPr>
      </w:pPr>
      <w:r w:rsidRPr="00442BDD">
        <w:rPr>
          <w:rFonts w:ascii="Times New Roman" w:eastAsia="Times New Roman" w:hAnsi="Times New Roman" w:cs="Times New Roman"/>
          <w:sz w:val="12"/>
          <w:szCs w:val="12"/>
          <w:lang w:eastAsia="ru-RU"/>
        </w:rPr>
        <w:t>«12» января 2023г.</w:t>
      </w:r>
      <w:r>
        <w:rPr>
          <w:rFonts w:ascii="Times New Roman" w:eastAsia="Times New Roman" w:hAnsi="Times New Roman" w:cs="Times New Roman"/>
          <w:sz w:val="12"/>
          <w:szCs w:val="12"/>
          <w:lang w:eastAsia="ru-RU"/>
        </w:rPr>
        <w:t xml:space="preserve">                                                                                                                                                                                                           </w:t>
      </w:r>
      <w:r w:rsidRPr="00442BDD">
        <w:rPr>
          <w:rFonts w:ascii="Times New Roman" w:eastAsia="Times New Roman" w:hAnsi="Times New Roman" w:cs="Times New Roman"/>
          <w:sz w:val="12"/>
          <w:szCs w:val="12"/>
          <w:lang w:eastAsia="ru-RU"/>
        </w:rPr>
        <w:t>№9</w:t>
      </w:r>
    </w:p>
    <w:p w:rsidR="00442BDD" w:rsidRPr="00442BDD" w:rsidRDefault="00442BDD" w:rsidP="00442BDD">
      <w:pPr>
        <w:spacing w:after="0" w:line="240" w:lineRule="auto"/>
        <w:ind w:firstLine="284"/>
        <w:jc w:val="center"/>
        <w:rPr>
          <w:rFonts w:ascii="Times New Roman" w:eastAsia="Times New Roman" w:hAnsi="Times New Roman" w:cs="Times New Roman"/>
          <w:sz w:val="12"/>
          <w:szCs w:val="12"/>
          <w:lang w:eastAsia="ru-RU"/>
        </w:rPr>
      </w:pPr>
      <w:r w:rsidRPr="00442BDD">
        <w:rPr>
          <w:rFonts w:ascii="Times New Roman" w:eastAsia="Times New Roman" w:hAnsi="Times New Roman" w:cs="Times New Roman"/>
          <w:sz w:val="12"/>
          <w:szCs w:val="12"/>
          <w:lang w:eastAsia="ru-RU"/>
        </w:rPr>
        <w:t>О внесении изменений в постановление администрации муниципального района Сергиевский №1264 от 23.09.2015г. «О центре поддержки собственников помещений в многоквартирных домах муниципального района Сергиевский Самарской области»</w:t>
      </w:r>
    </w:p>
    <w:p w:rsidR="00442BDD" w:rsidRPr="00442BDD" w:rsidRDefault="00442BDD" w:rsidP="00442BDD">
      <w:pPr>
        <w:spacing w:after="0" w:line="240" w:lineRule="auto"/>
        <w:ind w:firstLine="284"/>
        <w:jc w:val="both"/>
        <w:rPr>
          <w:rFonts w:ascii="Times New Roman" w:eastAsia="Times New Roman" w:hAnsi="Times New Roman" w:cs="Times New Roman"/>
          <w:sz w:val="12"/>
          <w:szCs w:val="12"/>
          <w:lang w:eastAsia="ru-RU"/>
        </w:rPr>
      </w:pPr>
      <w:r w:rsidRPr="00442BDD">
        <w:rPr>
          <w:rFonts w:ascii="Times New Roman" w:eastAsia="Times New Roman" w:hAnsi="Times New Roman" w:cs="Times New Roman"/>
          <w:sz w:val="12"/>
          <w:szCs w:val="12"/>
          <w:lang w:eastAsia="ru-RU"/>
        </w:rPr>
        <w:t>В соответствии с Федеральным законом Российской Федерации от 06.10.2006г. №131-ФЗ «Об общих принципах организации местного самоуправления в Российской Федерации</w:t>
      </w:r>
      <w:r>
        <w:rPr>
          <w:rFonts w:ascii="Times New Roman" w:eastAsia="Times New Roman" w:hAnsi="Times New Roman" w:cs="Times New Roman"/>
          <w:sz w:val="12"/>
          <w:szCs w:val="12"/>
          <w:lang w:eastAsia="ru-RU"/>
        </w:rPr>
        <w:t>», постановлением Правительства Самарской области №</w:t>
      </w:r>
      <w:r w:rsidRPr="00442BDD">
        <w:rPr>
          <w:rFonts w:ascii="Times New Roman" w:eastAsia="Times New Roman" w:hAnsi="Times New Roman" w:cs="Times New Roman"/>
          <w:sz w:val="12"/>
          <w:szCs w:val="12"/>
          <w:lang w:eastAsia="ru-RU"/>
        </w:rPr>
        <w:t>701 от 29.11.2013г. «Об утверждении государственной программы Самарской области «Развитие коммунальной инфраструктуры в Самарской области» на 2014-2024 годы», Уставом муниципального района Сергиевский, в целях реализации комплекса мер по развитию жилищно-коммунального хозяйства Сергиевского района Самарской области, Администрация муниципального района Сергиевский</w:t>
      </w:r>
    </w:p>
    <w:p w:rsidR="00442BDD" w:rsidRPr="00442BDD" w:rsidRDefault="00442BDD" w:rsidP="00442BDD">
      <w:pPr>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ПОСТАНОВЛЯЕТ:</w:t>
      </w:r>
    </w:p>
    <w:p w:rsidR="00442BDD" w:rsidRPr="00442BDD" w:rsidRDefault="00442BDD" w:rsidP="00442BDD">
      <w:pPr>
        <w:spacing w:after="0" w:line="240" w:lineRule="auto"/>
        <w:ind w:firstLine="284"/>
        <w:jc w:val="both"/>
        <w:rPr>
          <w:rFonts w:ascii="Times New Roman" w:eastAsia="Times New Roman" w:hAnsi="Times New Roman" w:cs="Times New Roman"/>
          <w:sz w:val="12"/>
          <w:szCs w:val="12"/>
          <w:lang w:eastAsia="ru-RU"/>
        </w:rPr>
      </w:pPr>
      <w:r w:rsidRPr="00442BDD">
        <w:rPr>
          <w:rFonts w:ascii="Times New Roman" w:eastAsia="Times New Roman" w:hAnsi="Times New Roman" w:cs="Times New Roman"/>
          <w:sz w:val="12"/>
          <w:szCs w:val="12"/>
          <w:lang w:eastAsia="ru-RU"/>
        </w:rPr>
        <w:t>1.  Внести изменения в постановление  администрации муни</w:t>
      </w:r>
      <w:r>
        <w:rPr>
          <w:rFonts w:ascii="Times New Roman" w:eastAsia="Times New Roman" w:hAnsi="Times New Roman" w:cs="Times New Roman"/>
          <w:sz w:val="12"/>
          <w:szCs w:val="12"/>
          <w:lang w:eastAsia="ru-RU"/>
        </w:rPr>
        <w:t>ципального района Сергиевский №</w:t>
      </w:r>
      <w:r w:rsidRPr="00442BDD">
        <w:rPr>
          <w:rFonts w:ascii="Times New Roman" w:eastAsia="Times New Roman" w:hAnsi="Times New Roman" w:cs="Times New Roman"/>
          <w:sz w:val="12"/>
          <w:szCs w:val="12"/>
          <w:lang w:eastAsia="ru-RU"/>
        </w:rPr>
        <w:t xml:space="preserve">1264 от 23.09.2015г. «О центре поддержки собственников помещений в многоквартирных домах муниципального района Сергиевский Самарской области» следующего содержания:  </w:t>
      </w:r>
    </w:p>
    <w:p w:rsidR="00442BDD" w:rsidRPr="00442BDD" w:rsidRDefault="00442BDD" w:rsidP="00442BDD">
      <w:pPr>
        <w:spacing w:after="0" w:line="240" w:lineRule="auto"/>
        <w:ind w:firstLine="284"/>
        <w:jc w:val="both"/>
        <w:rPr>
          <w:rFonts w:ascii="Times New Roman" w:eastAsia="Times New Roman" w:hAnsi="Times New Roman" w:cs="Times New Roman"/>
          <w:sz w:val="12"/>
          <w:szCs w:val="12"/>
          <w:lang w:eastAsia="ru-RU"/>
        </w:rPr>
      </w:pPr>
      <w:r w:rsidRPr="00442BDD">
        <w:rPr>
          <w:rFonts w:ascii="Times New Roman" w:eastAsia="Times New Roman" w:hAnsi="Times New Roman" w:cs="Times New Roman"/>
          <w:sz w:val="12"/>
          <w:szCs w:val="12"/>
          <w:lang w:eastAsia="ru-RU"/>
        </w:rPr>
        <w:t xml:space="preserve">1.1. Приложение № 2 изложить в новой редакции согласно Приложению № </w:t>
      </w:r>
      <w:r>
        <w:rPr>
          <w:rFonts w:ascii="Times New Roman" w:eastAsia="Times New Roman" w:hAnsi="Times New Roman" w:cs="Times New Roman"/>
          <w:sz w:val="12"/>
          <w:szCs w:val="12"/>
          <w:lang w:eastAsia="ru-RU"/>
        </w:rPr>
        <w:t xml:space="preserve">1 к настоящему постановлению.  </w:t>
      </w:r>
    </w:p>
    <w:p w:rsidR="00442BDD" w:rsidRPr="00442BDD" w:rsidRDefault="00442BDD" w:rsidP="00442BDD">
      <w:pPr>
        <w:spacing w:after="0" w:line="240" w:lineRule="auto"/>
        <w:ind w:firstLine="284"/>
        <w:jc w:val="both"/>
        <w:rPr>
          <w:rFonts w:ascii="Times New Roman" w:eastAsia="Times New Roman" w:hAnsi="Times New Roman" w:cs="Times New Roman"/>
          <w:sz w:val="12"/>
          <w:szCs w:val="12"/>
          <w:lang w:eastAsia="ru-RU"/>
        </w:rPr>
      </w:pPr>
      <w:r w:rsidRPr="00442BDD">
        <w:rPr>
          <w:rFonts w:ascii="Times New Roman" w:eastAsia="Times New Roman" w:hAnsi="Times New Roman" w:cs="Times New Roman"/>
          <w:sz w:val="12"/>
          <w:szCs w:val="12"/>
          <w:lang w:eastAsia="ru-RU"/>
        </w:rPr>
        <w:t xml:space="preserve">2.    Опубликовать настоящее постановление </w:t>
      </w:r>
      <w:r>
        <w:rPr>
          <w:rFonts w:ascii="Times New Roman" w:eastAsia="Times New Roman" w:hAnsi="Times New Roman" w:cs="Times New Roman"/>
          <w:sz w:val="12"/>
          <w:szCs w:val="12"/>
          <w:lang w:eastAsia="ru-RU"/>
        </w:rPr>
        <w:t>в газете «Сергиевский вестник».</w:t>
      </w:r>
    </w:p>
    <w:p w:rsidR="00442BDD" w:rsidRPr="00442BDD" w:rsidRDefault="00442BDD" w:rsidP="00442BDD">
      <w:pPr>
        <w:spacing w:after="0" w:line="240" w:lineRule="auto"/>
        <w:ind w:firstLine="284"/>
        <w:jc w:val="both"/>
        <w:rPr>
          <w:rFonts w:ascii="Times New Roman" w:eastAsia="Times New Roman" w:hAnsi="Times New Roman" w:cs="Times New Roman"/>
          <w:sz w:val="12"/>
          <w:szCs w:val="12"/>
          <w:lang w:eastAsia="ru-RU"/>
        </w:rPr>
      </w:pPr>
      <w:r w:rsidRPr="00442BDD">
        <w:rPr>
          <w:rFonts w:ascii="Times New Roman" w:eastAsia="Times New Roman" w:hAnsi="Times New Roman" w:cs="Times New Roman"/>
          <w:sz w:val="12"/>
          <w:szCs w:val="12"/>
          <w:lang w:eastAsia="ru-RU"/>
        </w:rPr>
        <w:t xml:space="preserve">3.  Настоящее постановление вступает в силу со дня </w:t>
      </w:r>
      <w:r>
        <w:rPr>
          <w:rFonts w:ascii="Times New Roman" w:eastAsia="Times New Roman" w:hAnsi="Times New Roman" w:cs="Times New Roman"/>
          <w:sz w:val="12"/>
          <w:szCs w:val="12"/>
          <w:lang w:eastAsia="ru-RU"/>
        </w:rPr>
        <w:t>его официального опубликования.</w:t>
      </w:r>
    </w:p>
    <w:p w:rsidR="00270232" w:rsidRDefault="00442BDD" w:rsidP="00442BDD">
      <w:pPr>
        <w:spacing w:after="0" w:line="240" w:lineRule="auto"/>
        <w:ind w:firstLine="284"/>
        <w:jc w:val="right"/>
        <w:rPr>
          <w:rFonts w:ascii="Times New Roman" w:eastAsia="Times New Roman" w:hAnsi="Times New Roman" w:cs="Times New Roman"/>
          <w:sz w:val="12"/>
          <w:szCs w:val="12"/>
          <w:lang w:eastAsia="ru-RU"/>
        </w:rPr>
      </w:pPr>
      <w:r w:rsidRPr="00442BDD">
        <w:rPr>
          <w:rFonts w:ascii="Times New Roman" w:eastAsia="Times New Roman" w:hAnsi="Times New Roman" w:cs="Times New Roman"/>
          <w:sz w:val="12"/>
          <w:szCs w:val="12"/>
          <w:lang w:eastAsia="ru-RU"/>
        </w:rPr>
        <w:t>Глава му</w:t>
      </w:r>
      <w:r>
        <w:rPr>
          <w:rFonts w:ascii="Times New Roman" w:eastAsia="Times New Roman" w:hAnsi="Times New Roman" w:cs="Times New Roman"/>
          <w:sz w:val="12"/>
          <w:szCs w:val="12"/>
          <w:lang w:eastAsia="ru-RU"/>
        </w:rPr>
        <w:t>ниципального района Сергиевский</w:t>
      </w:r>
    </w:p>
    <w:p w:rsidR="00442BDD" w:rsidRDefault="00442BDD" w:rsidP="00442BDD">
      <w:pPr>
        <w:spacing w:after="0" w:line="240" w:lineRule="auto"/>
        <w:ind w:firstLine="284"/>
        <w:jc w:val="right"/>
        <w:rPr>
          <w:rFonts w:ascii="Times New Roman" w:eastAsia="Times New Roman" w:hAnsi="Times New Roman" w:cs="Times New Roman"/>
          <w:sz w:val="12"/>
          <w:szCs w:val="12"/>
          <w:lang w:eastAsia="ru-RU"/>
        </w:rPr>
      </w:pPr>
      <w:r w:rsidRPr="00442BDD">
        <w:rPr>
          <w:rFonts w:ascii="Times New Roman" w:eastAsia="Times New Roman" w:hAnsi="Times New Roman" w:cs="Times New Roman"/>
          <w:sz w:val="12"/>
          <w:szCs w:val="12"/>
          <w:lang w:eastAsia="ru-RU"/>
        </w:rPr>
        <w:t>А. И. Екамасов</w:t>
      </w:r>
    </w:p>
    <w:p w:rsidR="00270232" w:rsidRPr="00270232" w:rsidRDefault="00270232" w:rsidP="00270232">
      <w:pPr>
        <w:spacing w:after="0" w:line="240" w:lineRule="auto"/>
        <w:ind w:firstLine="284"/>
        <w:jc w:val="right"/>
        <w:rPr>
          <w:rFonts w:ascii="Times New Roman" w:eastAsia="Times New Roman" w:hAnsi="Times New Roman" w:cs="Times New Roman"/>
          <w:sz w:val="12"/>
          <w:szCs w:val="12"/>
          <w:lang w:eastAsia="ru-RU"/>
        </w:rPr>
      </w:pPr>
      <w:r w:rsidRPr="00270232">
        <w:rPr>
          <w:rFonts w:ascii="Times New Roman" w:eastAsia="Times New Roman" w:hAnsi="Times New Roman" w:cs="Times New Roman"/>
          <w:sz w:val="12"/>
          <w:szCs w:val="12"/>
          <w:lang w:eastAsia="ru-RU"/>
        </w:rPr>
        <w:lastRenderedPageBreak/>
        <w:t>Приложение № 1</w:t>
      </w:r>
    </w:p>
    <w:p w:rsidR="00270232" w:rsidRPr="00270232" w:rsidRDefault="00270232" w:rsidP="00270232">
      <w:pPr>
        <w:spacing w:after="0" w:line="240" w:lineRule="auto"/>
        <w:ind w:firstLine="284"/>
        <w:jc w:val="right"/>
        <w:rPr>
          <w:rFonts w:ascii="Times New Roman" w:eastAsia="Times New Roman" w:hAnsi="Times New Roman" w:cs="Times New Roman"/>
          <w:sz w:val="12"/>
          <w:szCs w:val="12"/>
          <w:lang w:eastAsia="ru-RU"/>
        </w:rPr>
      </w:pPr>
      <w:r w:rsidRPr="00270232">
        <w:rPr>
          <w:rFonts w:ascii="Times New Roman" w:eastAsia="Times New Roman" w:hAnsi="Times New Roman" w:cs="Times New Roman"/>
          <w:sz w:val="12"/>
          <w:szCs w:val="12"/>
          <w:lang w:eastAsia="ru-RU"/>
        </w:rPr>
        <w:t>к постановлению администрации</w:t>
      </w:r>
    </w:p>
    <w:p w:rsidR="00270232" w:rsidRPr="00270232" w:rsidRDefault="00270232" w:rsidP="00270232">
      <w:pPr>
        <w:spacing w:after="0" w:line="240" w:lineRule="auto"/>
        <w:ind w:firstLine="284"/>
        <w:jc w:val="right"/>
        <w:rPr>
          <w:rFonts w:ascii="Times New Roman" w:eastAsia="Times New Roman" w:hAnsi="Times New Roman" w:cs="Times New Roman"/>
          <w:sz w:val="12"/>
          <w:szCs w:val="12"/>
          <w:lang w:eastAsia="ru-RU"/>
        </w:rPr>
      </w:pPr>
      <w:r w:rsidRPr="00270232">
        <w:rPr>
          <w:rFonts w:ascii="Times New Roman" w:eastAsia="Times New Roman" w:hAnsi="Times New Roman" w:cs="Times New Roman"/>
          <w:sz w:val="12"/>
          <w:szCs w:val="12"/>
          <w:lang w:eastAsia="ru-RU"/>
        </w:rPr>
        <w:t>муниципального района Сергиевский</w:t>
      </w:r>
    </w:p>
    <w:p w:rsidR="00270232" w:rsidRPr="00270232" w:rsidRDefault="00270232" w:rsidP="00270232">
      <w:pPr>
        <w:spacing w:after="0" w:line="240" w:lineRule="auto"/>
        <w:ind w:firstLine="284"/>
        <w:jc w:val="right"/>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№9 от 12 января 2023г.</w:t>
      </w:r>
    </w:p>
    <w:p w:rsidR="00270232" w:rsidRPr="00270232" w:rsidRDefault="00270232" w:rsidP="00270232">
      <w:pPr>
        <w:spacing w:after="0" w:line="240" w:lineRule="auto"/>
        <w:ind w:firstLine="284"/>
        <w:jc w:val="center"/>
        <w:rPr>
          <w:rFonts w:ascii="Times New Roman" w:eastAsia="Times New Roman" w:hAnsi="Times New Roman" w:cs="Times New Roman"/>
          <w:sz w:val="12"/>
          <w:szCs w:val="12"/>
          <w:lang w:eastAsia="ru-RU"/>
        </w:rPr>
      </w:pPr>
      <w:r w:rsidRPr="00270232">
        <w:rPr>
          <w:rFonts w:ascii="Times New Roman" w:eastAsia="Times New Roman" w:hAnsi="Times New Roman" w:cs="Times New Roman"/>
          <w:sz w:val="12"/>
          <w:szCs w:val="12"/>
          <w:lang w:eastAsia="ru-RU"/>
        </w:rPr>
        <w:t>Состав</w:t>
      </w:r>
    </w:p>
    <w:p w:rsidR="00270232" w:rsidRDefault="00270232" w:rsidP="00270232">
      <w:pPr>
        <w:spacing w:after="0" w:line="240" w:lineRule="auto"/>
        <w:ind w:firstLine="284"/>
        <w:jc w:val="center"/>
        <w:rPr>
          <w:rFonts w:ascii="Times New Roman" w:eastAsia="Times New Roman" w:hAnsi="Times New Roman" w:cs="Times New Roman"/>
          <w:sz w:val="12"/>
          <w:szCs w:val="12"/>
          <w:lang w:eastAsia="ru-RU"/>
        </w:rPr>
      </w:pPr>
      <w:r w:rsidRPr="00270232">
        <w:rPr>
          <w:rFonts w:ascii="Times New Roman" w:eastAsia="Times New Roman" w:hAnsi="Times New Roman" w:cs="Times New Roman"/>
          <w:sz w:val="12"/>
          <w:szCs w:val="12"/>
          <w:lang w:eastAsia="ru-RU"/>
        </w:rPr>
        <w:t>Центра поддержки собственников помещений в многоквартирных домах муниципального района Сергиевский Самарской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2801"/>
      </w:tblGrid>
      <w:tr w:rsidR="00270232" w:rsidRPr="00270232" w:rsidTr="00270232">
        <w:trPr>
          <w:trHeight w:val="70"/>
        </w:trPr>
        <w:tc>
          <w:tcPr>
            <w:tcW w:w="3188" w:type="pct"/>
            <w:vAlign w:val="center"/>
          </w:tcPr>
          <w:p w:rsidR="00270232" w:rsidRPr="00270232" w:rsidRDefault="00270232" w:rsidP="00270232">
            <w:pPr>
              <w:pStyle w:val="aff1"/>
              <w:jc w:val="center"/>
              <w:rPr>
                <w:rFonts w:ascii="Times New Roman" w:hAnsi="Times New Roman" w:cs="Times New Roman"/>
                <w:sz w:val="12"/>
                <w:szCs w:val="12"/>
              </w:rPr>
            </w:pPr>
            <w:r w:rsidRPr="00270232">
              <w:rPr>
                <w:rFonts w:ascii="Times New Roman" w:hAnsi="Times New Roman" w:cs="Times New Roman"/>
                <w:sz w:val="12"/>
                <w:szCs w:val="12"/>
              </w:rPr>
              <w:t>Председатель комиссии: заместитель Главы муниципального района Сергиевский</w:t>
            </w:r>
          </w:p>
        </w:tc>
        <w:tc>
          <w:tcPr>
            <w:tcW w:w="1812" w:type="pct"/>
            <w:vAlign w:val="center"/>
          </w:tcPr>
          <w:p w:rsidR="00270232" w:rsidRPr="00270232" w:rsidRDefault="00270232" w:rsidP="00270232">
            <w:pPr>
              <w:pStyle w:val="aff1"/>
              <w:jc w:val="center"/>
              <w:rPr>
                <w:rFonts w:ascii="Times New Roman" w:hAnsi="Times New Roman" w:cs="Times New Roman"/>
                <w:sz w:val="12"/>
                <w:szCs w:val="12"/>
              </w:rPr>
            </w:pPr>
            <w:r w:rsidRPr="00270232">
              <w:rPr>
                <w:rFonts w:ascii="Times New Roman" w:hAnsi="Times New Roman" w:cs="Times New Roman"/>
                <w:sz w:val="12"/>
                <w:szCs w:val="12"/>
              </w:rPr>
              <w:t>Савельев С.А.</w:t>
            </w:r>
          </w:p>
        </w:tc>
      </w:tr>
      <w:tr w:rsidR="00270232" w:rsidRPr="00270232" w:rsidTr="00270232">
        <w:trPr>
          <w:trHeight w:val="70"/>
        </w:trPr>
        <w:tc>
          <w:tcPr>
            <w:tcW w:w="3188" w:type="pct"/>
            <w:vAlign w:val="center"/>
          </w:tcPr>
          <w:p w:rsidR="00270232" w:rsidRPr="00270232" w:rsidRDefault="00270232" w:rsidP="00270232">
            <w:pPr>
              <w:pStyle w:val="aff1"/>
              <w:jc w:val="center"/>
              <w:rPr>
                <w:rFonts w:ascii="Times New Roman" w:hAnsi="Times New Roman" w:cs="Times New Roman"/>
                <w:sz w:val="12"/>
                <w:szCs w:val="12"/>
              </w:rPr>
            </w:pPr>
            <w:r w:rsidRPr="00270232">
              <w:rPr>
                <w:rFonts w:ascii="Times New Roman" w:hAnsi="Times New Roman" w:cs="Times New Roman"/>
                <w:sz w:val="12"/>
                <w:szCs w:val="12"/>
              </w:rPr>
              <w:t>Секретарь комиссии: Начальник промышленно-коммунального отдела администрации муниципального района Сергиевский</w:t>
            </w:r>
          </w:p>
        </w:tc>
        <w:tc>
          <w:tcPr>
            <w:tcW w:w="1812" w:type="pct"/>
            <w:vAlign w:val="center"/>
          </w:tcPr>
          <w:p w:rsidR="00270232" w:rsidRPr="00270232" w:rsidRDefault="00270232" w:rsidP="00270232">
            <w:pPr>
              <w:pStyle w:val="aff1"/>
              <w:jc w:val="center"/>
              <w:rPr>
                <w:rFonts w:ascii="Times New Roman" w:hAnsi="Times New Roman" w:cs="Times New Roman"/>
                <w:sz w:val="12"/>
                <w:szCs w:val="12"/>
              </w:rPr>
            </w:pPr>
            <w:r w:rsidRPr="00270232">
              <w:rPr>
                <w:rFonts w:ascii="Times New Roman" w:hAnsi="Times New Roman" w:cs="Times New Roman"/>
                <w:sz w:val="12"/>
                <w:szCs w:val="12"/>
              </w:rPr>
              <w:t>Кувитанова И.В.</w:t>
            </w:r>
          </w:p>
        </w:tc>
      </w:tr>
      <w:tr w:rsidR="00270232" w:rsidRPr="00270232" w:rsidTr="00270232">
        <w:trPr>
          <w:trHeight w:val="70"/>
        </w:trPr>
        <w:tc>
          <w:tcPr>
            <w:tcW w:w="3188" w:type="pct"/>
            <w:vAlign w:val="center"/>
          </w:tcPr>
          <w:p w:rsidR="00270232" w:rsidRPr="00270232" w:rsidRDefault="00270232" w:rsidP="00270232">
            <w:pPr>
              <w:pStyle w:val="aff1"/>
              <w:jc w:val="center"/>
              <w:rPr>
                <w:rFonts w:ascii="Times New Roman" w:hAnsi="Times New Roman" w:cs="Times New Roman"/>
                <w:sz w:val="12"/>
                <w:szCs w:val="12"/>
              </w:rPr>
            </w:pPr>
            <w:r w:rsidRPr="00270232">
              <w:rPr>
                <w:rFonts w:ascii="Times New Roman" w:hAnsi="Times New Roman" w:cs="Times New Roman"/>
                <w:sz w:val="12"/>
                <w:szCs w:val="12"/>
              </w:rPr>
              <w:t>Члены комиссии:</w:t>
            </w:r>
          </w:p>
          <w:p w:rsidR="00270232" w:rsidRPr="00270232" w:rsidRDefault="00270232" w:rsidP="00270232">
            <w:pPr>
              <w:pStyle w:val="aff1"/>
              <w:jc w:val="center"/>
              <w:rPr>
                <w:rFonts w:ascii="Times New Roman" w:hAnsi="Times New Roman" w:cs="Times New Roman"/>
                <w:b/>
                <w:sz w:val="12"/>
                <w:szCs w:val="12"/>
              </w:rPr>
            </w:pPr>
            <w:r w:rsidRPr="00270232">
              <w:rPr>
                <w:rFonts w:ascii="Times New Roman" w:hAnsi="Times New Roman" w:cs="Times New Roman"/>
                <w:sz w:val="12"/>
                <w:szCs w:val="12"/>
              </w:rPr>
              <w:t>Руководитель правового управления администрации муниципального района Сергиевский</w:t>
            </w:r>
          </w:p>
        </w:tc>
        <w:tc>
          <w:tcPr>
            <w:tcW w:w="1812" w:type="pct"/>
            <w:vAlign w:val="center"/>
          </w:tcPr>
          <w:p w:rsidR="00270232" w:rsidRPr="00270232" w:rsidRDefault="00270232" w:rsidP="00270232">
            <w:pPr>
              <w:pStyle w:val="aff1"/>
              <w:jc w:val="center"/>
              <w:rPr>
                <w:rFonts w:ascii="Times New Roman" w:hAnsi="Times New Roman" w:cs="Times New Roman"/>
                <w:sz w:val="12"/>
                <w:szCs w:val="12"/>
              </w:rPr>
            </w:pPr>
            <w:r w:rsidRPr="00270232">
              <w:rPr>
                <w:rFonts w:ascii="Times New Roman" w:hAnsi="Times New Roman" w:cs="Times New Roman"/>
                <w:sz w:val="12"/>
                <w:szCs w:val="12"/>
              </w:rPr>
              <w:t>Облыгина Ю.В.</w:t>
            </w:r>
          </w:p>
        </w:tc>
      </w:tr>
      <w:tr w:rsidR="00270232" w:rsidRPr="00270232" w:rsidTr="00270232">
        <w:trPr>
          <w:trHeight w:val="70"/>
        </w:trPr>
        <w:tc>
          <w:tcPr>
            <w:tcW w:w="3188" w:type="pct"/>
            <w:vAlign w:val="center"/>
          </w:tcPr>
          <w:p w:rsidR="00270232" w:rsidRPr="00270232" w:rsidRDefault="00270232" w:rsidP="00270232">
            <w:pPr>
              <w:pStyle w:val="aff1"/>
              <w:jc w:val="center"/>
              <w:rPr>
                <w:rFonts w:ascii="Times New Roman" w:hAnsi="Times New Roman" w:cs="Times New Roman"/>
                <w:sz w:val="12"/>
                <w:szCs w:val="12"/>
              </w:rPr>
            </w:pPr>
            <w:r w:rsidRPr="00270232">
              <w:rPr>
                <w:rFonts w:ascii="Times New Roman" w:hAnsi="Times New Roman" w:cs="Times New Roman"/>
                <w:sz w:val="12"/>
                <w:szCs w:val="12"/>
              </w:rPr>
              <w:t>Генеральный директор ООО «Сервисная Коммунальная Компания»</w:t>
            </w:r>
          </w:p>
        </w:tc>
        <w:tc>
          <w:tcPr>
            <w:tcW w:w="1812" w:type="pct"/>
            <w:vAlign w:val="center"/>
          </w:tcPr>
          <w:p w:rsidR="00270232" w:rsidRPr="00270232" w:rsidRDefault="00270232" w:rsidP="00270232">
            <w:pPr>
              <w:pStyle w:val="aff1"/>
              <w:jc w:val="center"/>
              <w:rPr>
                <w:rFonts w:ascii="Times New Roman" w:hAnsi="Times New Roman" w:cs="Times New Roman"/>
                <w:sz w:val="12"/>
                <w:szCs w:val="12"/>
              </w:rPr>
            </w:pPr>
            <w:r w:rsidRPr="00270232">
              <w:rPr>
                <w:rFonts w:ascii="Times New Roman" w:hAnsi="Times New Roman" w:cs="Times New Roman"/>
                <w:sz w:val="12"/>
                <w:szCs w:val="12"/>
              </w:rPr>
              <w:t>Полоумов А.В. (по согласованию)</w:t>
            </w:r>
          </w:p>
        </w:tc>
      </w:tr>
      <w:tr w:rsidR="00270232" w:rsidRPr="00270232" w:rsidTr="00270232">
        <w:tc>
          <w:tcPr>
            <w:tcW w:w="3188" w:type="pct"/>
            <w:vAlign w:val="center"/>
          </w:tcPr>
          <w:p w:rsidR="00270232" w:rsidRPr="00270232" w:rsidRDefault="00270232" w:rsidP="00270232">
            <w:pPr>
              <w:pStyle w:val="aff1"/>
              <w:jc w:val="center"/>
              <w:rPr>
                <w:rFonts w:ascii="Times New Roman" w:hAnsi="Times New Roman" w:cs="Times New Roman"/>
                <w:sz w:val="12"/>
                <w:szCs w:val="12"/>
              </w:rPr>
            </w:pPr>
            <w:r w:rsidRPr="00270232">
              <w:rPr>
                <w:rFonts w:ascii="Times New Roman" w:hAnsi="Times New Roman" w:cs="Times New Roman"/>
                <w:sz w:val="12"/>
                <w:szCs w:val="12"/>
              </w:rPr>
              <w:t>Директор МБУ «Центр общественных организаций»</w:t>
            </w:r>
          </w:p>
        </w:tc>
        <w:tc>
          <w:tcPr>
            <w:tcW w:w="1812" w:type="pct"/>
            <w:vAlign w:val="center"/>
          </w:tcPr>
          <w:p w:rsidR="00270232" w:rsidRPr="00270232" w:rsidRDefault="00270232" w:rsidP="00270232">
            <w:pPr>
              <w:pStyle w:val="aff1"/>
              <w:jc w:val="center"/>
              <w:rPr>
                <w:rFonts w:ascii="Times New Roman" w:hAnsi="Times New Roman" w:cs="Times New Roman"/>
                <w:sz w:val="12"/>
                <w:szCs w:val="12"/>
              </w:rPr>
            </w:pPr>
            <w:r w:rsidRPr="00270232">
              <w:rPr>
                <w:rFonts w:ascii="Times New Roman" w:hAnsi="Times New Roman" w:cs="Times New Roman"/>
                <w:sz w:val="12"/>
                <w:szCs w:val="12"/>
              </w:rPr>
              <w:t>Гришин Е.Г. (по согласованию)</w:t>
            </w:r>
          </w:p>
        </w:tc>
      </w:tr>
      <w:tr w:rsidR="00270232" w:rsidRPr="00270232" w:rsidTr="00270232">
        <w:tc>
          <w:tcPr>
            <w:tcW w:w="3188" w:type="pct"/>
            <w:vAlign w:val="center"/>
          </w:tcPr>
          <w:p w:rsidR="00270232" w:rsidRPr="00270232" w:rsidRDefault="00270232" w:rsidP="00270232">
            <w:pPr>
              <w:pStyle w:val="aff1"/>
              <w:jc w:val="center"/>
              <w:rPr>
                <w:rFonts w:ascii="Times New Roman" w:hAnsi="Times New Roman" w:cs="Times New Roman"/>
                <w:sz w:val="12"/>
                <w:szCs w:val="12"/>
              </w:rPr>
            </w:pPr>
            <w:r w:rsidRPr="00270232">
              <w:rPr>
                <w:rFonts w:ascii="Times New Roman" w:hAnsi="Times New Roman" w:cs="Times New Roman"/>
                <w:sz w:val="12"/>
                <w:szCs w:val="12"/>
              </w:rPr>
              <w:t>Директор МУП «ЖКХ муниципального района Сергиевский»</w:t>
            </w:r>
          </w:p>
        </w:tc>
        <w:tc>
          <w:tcPr>
            <w:tcW w:w="1812" w:type="pct"/>
            <w:vAlign w:val="center"/>
          </w:tcPr>
          <w:p w:rsidR="00270232" w:rsidRPr="00270232" w:rsidRDefault="00270232" w:rsidP="00270232">
            <w:pPr>
              <w:pStyle w:val="aff1"/>
              <w:jc w:val="center"/>
              <w:rPr>
                <w:rFonts w:ascii="Times New Roman" w:hAnsi="Times New Roman" w:cs="Times New Roman"/>
                <w:sz w:val="12"/>
                <w:szCs w:val="12"/>
              </w:rPr>
            </w:pPr>
            <w:r w:rsidRPr="00270232">
              <w:rPr>
                <w:rFonts w:ascii="Times New Roman" w:hAnsi="Times New Roman" w:cs="Times New Roman"/>
                <w:sz w:val="12"/>
                <w:szCs w:val="12"/>
              </w:rPr>
              <w:t>Павленко Н.И. (по согласованию)</w:t>
            </w:r>
          </w:p>
        </w:tc>
      </w:tr>
      <w:tr w:rsidR="00270232" w:rsidRPr="00270232" w:rsidTr="00270232">
        <w:tc>
          <w:tcPr>
            <w:tcW w:w="3188" w:type="pct"/>
            <w:vAlign w:val="center"/>
          </w:tcPr>
          <w:p w:rsidR="00270232" w:rsidRPr="00270232" w:rsidRDefault="00270232" w:rsidP="00270232">
            <w:pPr>
              <w:pStyle w:val="aff1"/>
              <w:jc w:val="center"/>
              <w:rPr>
                <w:rFonts w:ascii="Times New Roman" w:hAnsi="Times New Roman" w:cs="Times New Roman"/>
                <w:sz w:val="12"/>
                <w:szCs w:val="12"/>
              </w:rPr>
            </w:pPr>
            <w:r w:rsidRPr="00270232">
              <w:rPr>
                <w:rFonts w:ascii="Times New Roman" w:hAnsi="Times New Roman" w:cs="Times New Roman"/>
                <w:sz w:val="12"/>
                <w:szCs w:val="12"/>
              </w:rPr>
              <w:t>Председатель Координационного Совета председателей советов МКД пгт.Суходол муниципального района Сергиевский</w:t>
            </w:r>
          </w:p>
        </w:tc>
        <w:tc>
          <w:tcPr>
            <w:tcW w:w="1812" w:type="pct"/>
            <w:vAlign w:val="center"/>
          </w:tcPr>
          <w:p w:rsidR="00270232" w:rsidRPr="00270232" w:rsidRDefault="00270232" w:rsidP="00270232">
            <w:pPr>
              <w:pStyle w:val="aff1"/>
              <w:jc w:val="center"/>
              <w:rPr>
                <w:rFonts w:ascii="Times New Roman" w:hAnsi="Times New Roman" w:cs="Times New Roman"/>
                <w:sz w:val="12"/>
                <w:szCs w:val="12"/>
              </w:rPr>
            </w:pPr>
            <w:r w:rsidRPr="00270232">
              <w:rPr>
                <w:rFonts w:ascii="Times New Roman" w:hAnsi="Times New Roman" w:cs="Times New Roman"/>
                <w:sz w:val="12"/>
                <w:szCs w:val="12"/>
              </w:rPr>
              <w:t>Гладова Н.Н. (по согласованию)</w:t>
            </w:r>
          </w:p>
        </w:tc>
      </w:tr>
      <w:tr w:rsidR="00270232" w:rsidRPr="00270232" w:rsidTr="00270232">
        <w:tc>
          <w:tcPr>
            <w:tcW w:w="3188" w:type="pct"/>
            <w:vAlign w:val="center"/>
          </w:tcPr>
          <w:p w:rsidR="00270232" w:rsidRPr="00270232" w:rsidRDefault="00270232" w:rsidP="00270232">
            <w:pPr>
              <w:pStyle w:val="aff1"/>
              <w:jc w:val="center"/>
              <w:rPr>
                <w:rFonts w:ascii="Times New Roman" w:hAnsi="Times New Roman" w:cs="Times New Roman"/>
                <w:sz w:val="12"/>
                <w:szCs w:val="12"/>
              </w:rPr>
            </w:pPr>
            <w:r w:rsidRPr="00270232">
              <w:rPr>
                <w:rFonts w:ascii="Times New Roman" w:hAnsi="Times New Roman" w:cs="Times New Roman"/>
                <w:sz w:val="12"/>
                <w:szCs w:val="12"/>
              </w:rPr>
              <w:t>Председатели советов МКД муниципального района Сергиевский</w:t>
            </w:r>
          </w:p>
        </w:tc>
        <w:tc>
          <w:tcPr>
            <w:tcW w:w="1812" w:type="pct"/>
            <w:vAlign w:val="center"/>
          </w:tcPr>
          <w:p w:rsidR="00270232" w:rsidRPr="00270232" w:rsidRDefault="00270232" w:rsidP="00270232">
            <w:pPr>
              <w:pStyle w:val="aff1"/>
              <w:jc w:val="center"/>
              <w:rPr>
                <w:rFonts w:ascii="Times New Roman" w:hAnsi="Times New Roman" w:cs="Times New Roman"/>
                <w:sz w:val="12"/>
                <w:szCs w:val="12"/>
              </w:rPr>
            </w:pPr>
            <w:r w:rsidRPr="00270232">
              <w:rPr>
                <w:rFonts w:ascii="Times New Roman" w:hAnsi="Times New Roman" w:cs="Times New Roman"/>
                <w:sz w:val="12"/>
                <w:szCs w:val="12"/>
              </w:rPr>
              <w:t>(по согласованию)</w:t>
            </w:r>
          </w:p>
        </w:tc>
      </w:tr>
    </w:tbl>
    <w:p w:rsidR="00270232" w:rsidRDefault="00270232" w:rsidP="00270232">
      <w:pPr>
        <w:spacing w:after="0" w:line="240" w:lineRule="auto"/>
        <w:ind w:firstLine="284"/>
        <w:jc w:val="center"/>
        <w:rPr>
          <w:rFonts w:ascii="Times New Roman" w:eastAsia="Times New Roman" w:hAnsi="Times New Roman" w:cs="Times New Roman"/>
          <w:sz w:val="12"/>
          <w:szCs w:val="12"/>
          <w:lang w:eastAsia="ru-RU"/>
        </w:rPr>
      </w:pPr>
    </w:p>
    <w:p w:rsidR="00270232" w:rsidRPr="00270232" w:rsidRDefault="00270232" w:rsidP="00270232">
      <w:pPr>
        <w:spacing w:after="0" w:line="240" w:lineRule="auto"/>
        <w:ind w:firstLine="284"/>
        <w:jc w:val="center"/>
        <w:rPr>
          <w:rFonts w:ascii="Times New Roman" w:eastAsia="Times New Roman" w:hAnsi="Times New Roman" w:cs="Times New Roman"/>
          <w:sz w:val="12"/>
          <w:szCs w:val="12"/>
          <w:lang w:eastAsia="ru-RU"/>
        </w:rPr>
      </w:pPr>
      <w:r w:rsidRPr="00270232">
        <w:rPr>
          <w:rFonts w:ascii="Times New Roman" w:eastAsia="Times New Roman" w:hAnsi="Times New Roman" w:cs="Times New Roman"/>
          <w:sz w:val="12"/>
          <w:szCs w:val="12"/>
          <w:lang w:eastAsia="ru-RU"/>
        </w:rPr>
        <w:t>Администрация</w:t>
      </w:r>
    </w:p>
    <w:p w:rsidR="00270232" w:rsidRPr="00270232" w:rsidRDefault="00270232" w:rsidP="00270232">
      <w:pPr>
        <w:spacing w:after="0" w:line="240" w:lineRule="auto"/>
        <w:ind w:firstLine="284"/>
        <w:jc w:val="center"/>
        <w:rPr>
          <w:rFonts w:ascii="Times New Roman" w:eastAsia="Times New Roman" w:hAnsi="Times New Roman" w:cs="Times New Roman"/>
          <w:sz w:val="12"/>
          <w:szCs w:val="12"/>
          <w:lang w:eastAsia="ru-RU"/>
        </w:rPr>
      </w:pPr>
      <w:r w:rsidRPr="00270232">
        <w:rPr>
          <w:rFonts w:ascii="Times New Roman" w:eastAsia="Times New Roman" w:hAnsi="Times New Roman" w:cs="Times New Roman"/>
          <w:sz w:val="12"/>
          <w:szCs w:val="12"/>
          <w:lang w:eastAsia="ru-RU"/>
        </w:rPr>
        <w:t>муницип</w:t>
      </w:r>
      <w:r>
        <w:rPr>
          <w:rFonts w:ascii="Times New Roman" w:eastAsia="Times New Roman" w:hAnsi="Times New Roman" w:cs="Times New Roman"/>
          <w:sz w:val="12"/>
          <w:szCs w:val="12"/>
          <w:lang w:eastAsia="ru-RU"/>
        </w:rPr>
        <w:t xml:space="preserve">ального района </w:t>
      </w:r>
      <w:r w:rsidRPr="00270232">
        <w:rPr>
          <w:rFonts w:ascii="Times New Roman" w:eastAsia="Times New Roman" w:hAnsi="Times New Roman" w:cs="Times New Roman"/>
          <w:sz w:val="12"/>
          <w:szCs w:val="12"/>
          <w:lang w:eastAsia="ru-RU"/>
        </w:rPr>
        <w:t>Сергиевский</w:t>
      </w:r>
    </w:p>
    <w:p w:rsidR="00270232" w:rsidRPr="00270232" w:rsidRDefault="00270232" w:rsidP="00270232">
      <w:pPr>
        <w:spacing w:after="0" w:line="240" w:lineRule="auto"/>
        <w:ind w:firstLine="284"/>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Самарской области</w:t>
      </w:r>
    </w:p>
    <w:p w:rsidR="00270232" w:rsidRPr="00270232" w:rsidRDefault="00270232" w:rsidP="00270232">
      <w:pPr>
        <w:spacing w:after="0" w:line="240" w:lineRule="auto"/>
        <w:ind w:firstLine="284"/>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ПОСТАНОВЛЕНИЕ</w:t>
      </w:r>
    </w:p>
    <w:p w:rsidR="00442BDD" w:rsidRDefault="00270232" w:rsidP="00270232">
      <w:pPr>
        <w:spacing w:after="0" w:line="240" w:lineRule="auto"/>
        <w:ind w:firstLine="284"/>
        <w:rPr>
          <w:rFonts w:ascii="Times New Roman" w:eastAsia="Times New Roman" w:hAnsi="Times New Roman" w:cs="Times New Roman"/>
          <w:sz w:val="12"/>
          <w:szCs w:val="12"/>
          <w:lang w:eastAsia="ru-RU"/>
        </w:rPr>
      </w:pPr>
      <w:r w:rsidRPr="00270232">
        <w:rPr>
          <w:rFonts w:ascii="Times New Roman" w:eastAsia="Times New Roman" w:hAnsi="Times New Roman" w:cs="Times New Roman"/>
          <w:sz w:val="12"/>
          <w:szCs w:val="12"/>
          <w:lang w:eastAsia="ru-RU"/>
        </w:rPr>
        <w:t>«12» января 2023г.</w:t>
      </w:r>
      <w:r>
        <w:rPr>
          <w:rFonts w:ascii="Times New Roman" w:eastAsia="Times New Roman" w:hAnsi="Times New Roman" w:cs="Times New Roman"/>
          <w:sz w:val="12"/>
          <w:szCs w:val="12"/>
          <w:lang w:eastAsia="ru-RU"/>
        </w:rPr>
        <w:t xml:space="preserve">                                                                                                                                                                                                        </w:t>
      </w:r>
      <w:r w:rsidRPr="00270232">
        <w:rPr>
          <w:rFonts w:ascii="Times New Roman" w:eastAsia="Times New Roman" w:hAnsi="Times New Roman" w:cs="Times New Roman"/>
          <w:sz w:val="12"/>
          <w:szCs w:val="12"/>
          <w:lang w:eastAsia="ru-RU"/>
        </w:rPr>
        <w:t>№13</w:t>
      </w:r>
    </w:p>
    <w:p w:rsidR="00270232" w:rsidRPr="00270232" w:rsidRDefault="00270232" w:rsidP="00270232">
      <w:pPr>
        <w:spacing w:after="0" w:line="240" w:lineRule="auto"/>
        <w:ind w:firstLine="284"/>
        <w:jc w:val="center"/>
        <w:rPr>
          <w:rFonts w:ascii="Times New Roman" w:eastAsia="Times New Roman" w:hAnsi="Times New Roman" w:cs="Times New Roman"/>
          <w:sz w:val="12"/>
          <w:szCs w:val="12"/>
          <w:lang w:eastAsia="ru-RU"/>
        </w:rPr>
      </w:pPr>
      <w:r w:rsidRPr="00270232">
        <w:rPr>
          <w:rFonts w:ascii="Times New Roman" w:eastAsia="Times New Roman" w:hAnsi="Times New Roman" w:cs="Times New Roman"/>
          <w:sz w:val="12"/>
          <w:szCs w:val="12"/>
          <w:lang w:eastAsia="ru-RU"/>
        </w:rPr>
        <w:t>О внесении изменений в постановление администрации муниципального района Сергиевский №313 от 07.04.2017 «Об утверждении схемы размещения нестационарных торговых объектов на территории муниципального района Сергиевский»</w:t>
      </w:r>
    </w:p>
    <w:p w:rsidR="00270232" w:rsidRPr="00270232" w:rsidRDefault="00270232" w:rsidP="00270232">
      <w:pPr>
        <w:spacing w:after="0" w:line="240" w:lineRule="auto"/>
        <w:ind w:firstLine="284"/>
        <w:jc w:val="both"/>
        <w:rPr>
          <w:rFonts w:ascii="Times New Roman" w:eastAsia="Times New Roman" w:hAnsi="Times New Roman" w:cs="Times New Roman"/>
          <w:sz w:val="12"/>
          <w:szCs w:val="12"/>
          <w:lang w:eastAsia="ru-RU"/>
        </w:rPr>
      </w:pPr>
      <w:r w:rsidRPr="00270232">
        <w:rPr>
          <w:rFonts w:ascii="Times New Roman" w:eastAsia="Times New Roman" w:hAnsi="Times New Roman" w:cs="Times New Roman"/>
          <w:sz w:val="12"/>
          <w:szCs w:val="12"/>
          <w:lang w:eastAsia="ru-RU"/>
        </w:rPr>
        <w:t>В соответствии с частью 3 статьи 10  Федерального закона от 28.12.2009 года № 381-Ф3 «Об основах государственного регулирования торговой деятельности в Российской Федерации» и частью 2 статьи 5 Закона Самарской области от 05.07.2010 № 76-ГД «О государственном регулировании торговой деятельности на территории Самарской области», Приказом министерства промышленности и торговли Самарской области от 17.06.2019г. № 87-п  «Об утверждении Порядка разработки и утверждения схемы размещения нестационарных торговых объектов на территории Самарской области», Уставом муниципального района Сергиевский Самарской области администрация му</w:t>
      </w:r>
      <w:r>
        <w:rPr>
          <w:rFonts w:ascii="Times New Roman" w:eastAsia="Times New Roman" w:hAnsi="Times New Roman" w:cs="Times New Roman"/>
          <w:sz w:val="12"/>
          <w:szCs w:val="12"/>
          <w:lang w:eastAsia="ru-RU"/>
        </w:rPr>
        <w:t>ниципального района Сергиевский</w:t>
      </w:r>
    </w:p>
    <w:p w:rsidR="00270232" w:rsidRPr="00270232" w:rsidRDefault="00270232" w:rsidP="00270232">
      <w:pPr>
        <w:spacing w:after="0" w:line="240" w:lineRule="auto"/>
        <w:ind w:firstLine="284"/>
        <w:jc w:val="both"/>
        <w:rPr>
          <w:rFonts w:ascii="Times New Roman" w:eastAsia="Times New Roman" w:hAnsi="Times New Roman" w:cs="Times New Roman"/>
          <w:sz w:val="12"/>
          <w:szCs w:val="12"/>
          <w:lang w:eastAsia="ru-RU"/>
        </w:rPr>
      </w:pPr>
      <w:r w:rsidRPr="00270232">
        <w:rPr>
          <w:rFonts w:ascii="Times New Roman" w:eastAsia="Times New Roman" w:hAnsi="Times New Roman" w:cs="Times New Roman"/>
          <w:sz w:val="12"/>
          <w:szCs w:val="12"/>
          <w:lang w:eastAsia="ru-RU"/>
        </w:rPr>
        <w:t>ПОСТАНОВЛЯЕТ:</w:t>
      </w:r>
    </w:p>
    <w:p w:rsidR="00270232" w:rsidRPr="00270232" w:rsidRDefault="00270232" w:rsidP="00270232">
      <w:pPr>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w:t>
      </w:r>
      <w:r w:rsidRPr="00270232">
        <w:rPr>
          <w:rFonts w:ascii="Times New Roman" w:eastAsia="Times New Roman" w:hAnsi="Times New Roman" w:cs="Times New Roman"/>
          <w:sz w:val="12"/>
          <w:szCs w:val="12"/>
          <w:lang w:eastAsia="ru-RU"/>
        </w:rPr>
        <w:t>Внести в постановление администрации муниципального района Сергиевский №313 от 07.04.2017 «Об утверждении схемы размещения нестационарных торговых объектов на территории муниципального района Сергиевский» следующие изменения:</w:t>
      </w:r>
    </w:p>
    <w:p w:rsidR="00270232" w:rsidRPr="00270232" w:rsidRDefault="00270232" w:rsidP="00270232">
      <w:pPr>
        <w:spacing w:after="0" w:line="240" w:lineRule="auto"/>
        <w:ind w:firstLine="284"/>
        <w:jc w:val="both"/>
        <w:rPr>
          <w:rFonts w:ascii="Times New Roman" w:eastAsia="Times New Roman" w:hAnsi="Times New Roman" w:cs="Times New Roman"/>
          <w:sz w:val="12"/>
          <w:szCs w:val="12"/>
          <w:lang w:eastAsia="ru-RU"/>
        </w:rPr>
      </w:pPr>
      <w:r w:rsidRPr="00270232">
        <w:rPr>
          <w:rFonts w:ascii="Times New Roman" w:eastAsia="Times New Roman" w:hAnsi="Times New Roman" w:cs="Times New Roman"/>
          <w:sz w:val="12"/>
          <w:szCs w:val="12"/>
          <w:lang w:eastAsia="ru-RU"/>
        </w:rPr>
        <w:t xml:space="preserve">1.1. Приложение «Схема размещения нестационарных торговых объектов муниципального района Сергиевский» изложить в редакции согласно приложению к настоящему постановлению. </w:t>
      </w:r>
    </w:p>
    <w:p w:rsidR="00270232" w:rsidRPr="00270232" w:rsidRDefault="00270232" w:rsidP="00270232">
      <w:pPr>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w:t>
      </w:r>
      <w:r w:rsidRPr="00270232">
        <w:rPr>
          <w:rFonts w:ascii="Times New Roman" w:eastAsia="Times New Roman" w:hAnsi="Times New Roman" w:cs="Times New Roman"/>
          <w:sz w:val="12"/>
          <w:szCs w:val="12"/>
          <w:lang w:eastAsia="ru-RU"/>
        </w:rPr>
        <w:t xml:space="preserve">Опубликовать настоящее постановление в газете «Сергиевский вестник». </w:t>
      </w:r>
    </w:p>
    <w:p w:rsidR="00270232" w:rsidRPr="00270232" w:rsidRDefault="00270232" w:rsidP="00270232">
      <w:pPr>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3.</w:t>
      </w:r>
      <w:r w:rsidRPr="00270232">
        <w:rPr>
          <w:rFonts w:ascii="Times New Roman" w:eastAsia="Times New Roman" w:hAnsi="Times New Roman" w:cs="Times New Roman"/>
          <w:sz w:val="12"/>
          <w:szCs w:val="12"/>
          <w:lang w:eastAsia="ru-RU"/>
        </w:rPr>
        <w:t>Настоящее постановление вступает в силу со дня его официального опубликования.</w:t>
      </w:r>
    </w:p>
    <w:p w:rsidR="00270232" w:rsidRPr="00270232" w:rsidRDefault="00270232" w:rsidP="00270232">
      <w:pPr>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4.</w:t>
      </w:r>
      <w:r w:rsidRPr="00270232">
        <w:rPr>
          <w:rFonts w:ascii="Times New Roman" w:eastAsia="Times New Roman" w:hAnsi="Times New Roman" w:cs="Times New Roman"/>
          <w:sz w:val="12"/>
          <w:szCs w:val="12"/>
          <w:lang w:eastAsia="ru-RU"/>
        </w:rPr>
        <w:t xml:space="preserve"> Разместить схему размещения нестационарных торговых объектов на официальном сайте администрации муниципального района Сергиевский в информационно-телекоммуникационной сети «Интернет» по адресу: www.sergievsk.ru. </w:t>
      </w:r>
    </w:p>
    <w:p w:rsidR="00270232" w:rsidRPr="00270232" w:rsidRDefault="00270232" w:rsidP="00270232">
      <w:pPr>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5.</w:t>
      </w:r>
      <w:r w:rsidRPr="00270232">
        <w:rPr>
          <w:rFonts w:ascii="Times New Roman" w:eastAsia="Times New Roman" w:hAnsi="Times New Roman" w:cs="Times New Roman"/>
          <w:sz w:val="12"/>
          <w:szCs w:val="12"/>
          <w:lang w:eastAsia="ru-RU"/>
        </w:rPr>
        <w:t xml:space="preserve">Направить надлежащим образом заверенную копию постановления и копию утвержденной схемы размещения нестационарных торговых объектов, а также их электронные копии в министерство промышленности и торговли Самарской области в течение 5 рабочих дней после принятия настоящего постановления. </w:t>
      </w:r>
    </w:p>
    <w:p w:rsidR="00270232" w:rsidRPr="00270232" w:rsidRDefault="00270232" w:rsidP="00270232">
      <w:pPr>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6.</w:t>
      </w:r>
      <w:r w:rsidRPr="00270232">
        <w:rPr>
          <w:rFonts w:ascii="Times New Roman" w:eastAsia="Times New Roman" w:hAnsi="Times New Roman" w:cs="Times New Roman"/>
          <w:sz w:val="12"/>
          <w:szCs w:val="12"/>
          <w:lang w:eastAsia="ru-RU"/>
        </w:rPr>
        <w:t xml:space="preserve">Контроль за выполнением настоящего постановления возложить на заместителя Главы муниципального </w:t>
      </w:r>
      <w:r>
        <w:rPr>
          <w:rFonts w:ascii="Times New Roman" w:eastAsia="Times New Roman" w:hAnsi="Times New Roman" w:cs="Times New Roman"/>
          <w:sz w:val="12"/>
          <w:szCs w:val="12"/>
          <w:lang w:eastAsia="ru-RU"/>
        </w:rPr>
        <w:t>района Сергиевский Чернова А.Е.</w:t>
      </w:r>
    </w:p>
    <w:p w:rsidR="00270232" w:rsidRPr="00270232" w:rsidRDefault="00270232" w:rsidP="00270232">
      <w:pPr>
        <w:spacing w:after="0" w:line="240" w:lineRule="auto"/>
        <w:ind w:firstLine="284"/>
        <w:jc w:val="right"/>
        <w:rPr>
          <w:rFonts w:ascii="Times New Roman" w:eastAsia="Times New Roman" w:hAnsi="Times New Roman" w:cs="Times New Roman"/>
          <w:sz w:val="12"/>
          <w:szCs w:val="12"/>
          <w:lang w:eastAsia="ru-RU"/>
        </w:rPr>
      </w:pPr>
      <w:r w:rsidRPr="00270232">
        <w:rPr>
          <w:rFonts w:ascii="Times New Roman" w:eastAsia="Times New Roman" w:hAnsi="Times New Roman" w:cs="Times New Roman"/>
          <w:sz w:val="12"/>
          <w:szCs w:val="12"/>
          <w:lang w:eastAsia="ru-RU"/>
        </w:rPr>
        <w:t>Глава му</w:t>
      </w:r>
      <w:r>
        <w:rPr>
          <w:rFonts w:ascii="Times New Roman" w:eastAsia="Times New Roman" w:hAnsi="Times New Roman" w:cs="Times New Roman"/>
          <w:sz w:val="12"/>
          <w:szCs w:val="12"/>
          <w:lang w:eastAsia="ru-RU"/>
        </w:rPr>
        <w:t>ниципального района Сергиевский</w:t>
      </w:r>
    </w:p>
    <w:p w:rsidR="00270232" w:rsidRDefault="00270232" w:rsidP="00270232">
      <w:pPr>
        <w:spacing w:after="0" w:line="240" w:lineRule="auto"/>
        <w:ind w:firstLine="284"/>
        <w:jc w:val="right"/>
        <w:rPr>
          <w:rFonts w:ascii="Times New Roman" w:eastAsia="Times New Roman" w:hAnsi="Times New Roman" w:cs="Times New Roman"/>
          <w:sz w:val="12"/>
          <w:szCs w:val="12"/>
          <w:lang w:eastAsia="ru-RU"/>
        </w:rPr>
      </w:pPr>
      <w:r w:rsidRPr="00270232">
        <w:rPr>
          <w:rFonts w:ascii="Times New Roman" w:eastAsia="Times New Roman" w:hAnsi="Times New Roman" w:cs="Times New Roman"/>
          <w:sz w:val="12"/>
          <w:szCs w:val="12"/>
          <w:lang w:eastAsia="ru-RU"/>
        </w:rPr>
        <w:t>А. И. Екамасов</w:t>
      </w:r>
    </w:p>
    <w:p w:rsidR="009F0341" w:rsidRDefault="009F0341" w:rsidP="00270232">
      <w:pPr>
        <w:spacing w:after="0" w:line="240" w:lineRule="auto"/>
        <w:ind w:firstLine="284"/>
        <w:jc w:val="right"/>
        <w:rPr>
          <w:rFonts w:ascii="Times New Roman" w:eastAsia="Times New Roman" w:hAnsi="Times New Roman" w:cs="Times New Roman"/>
          <w:sz w:val="12"/>
          <w:szCs w:val="12"/>
          <w:lang w:eastAsia="ru-RU"/>
        </w:rPr>
      </w:pPr>
    </w:p>
    <w:p w:rsidR="009F0341" w:rsidRPr="009F0341" w:rsidRDefault="009F0341" w:rsidP="009F0341">
      <w:pPr>
        <w:spacing w:after="0" w:line="240" w:lineRule="auto"/>
        <w:ind w:firstLine="284"/>
        <w:jc w:val="right"/>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 xml:space="preserve">ПРИЛОЖЕНИЕ </w:t>
      </w:r>
    </w:p>
    <w:p w:rsidR="009F0341" w:rsidRDefault="009F0341" w:rsidP="009F0341">
      <w:pPr>
        <w:spacing w:after="0" w:line="240" w:lineRule="auto"/>
        <w:ind w:firstLine="284"/>
        <w:jc w:val="right"/>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 xml:space="preserve">к постановлению администрации </w:t>
      </w:r>
    </w:p>
    <w:p w:rsidR="009F0341" w:rsidRDefault="009F0341" w:rsidP="009F0341">
      <w:pPr>
        <w:spacing w:after="0" w:line="240" w:lineRule="auto"/>
        <w:ind w:firstLine="284"/>
        <w:jc w:val="right"/>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 xml:space="preserve">муниципального района Сергиевский </w:t>
      </w:r>
    </w:p>
    <w:p w:rsidR="009F0341" w:rsidRDefault="009F0341" w:rsidP="009F0341">
      <w:pPr>
        <w:spacing w:after="0" w:line="240" w:lineRule="auto"/>
        <w:ind w:firstLine="284"/>
        <w:jc w:val="right"/>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 xml:space="preserve">от "12" января 2023г.  № 13  </w:t>
      </w:r>
    </w:p>
    <w:p w:rsidR="002A30D9" w:rsidRDefault="009F0341" w:rsidP="002A30D9">
      <w:pPr>
        <w:spacing w:after="0" w:line="240" w:lineRule="auto"/>
        <w:ind w:firstLine="284"/>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СХЕМА РАЗМЕЩЕНИЯ</w:t>
      </w:r>
      <w:r w:rsidRPr="009F0341">
        <w:rPr>
          <w:rFonts w:ascii="Times New Roman" w:eastAsia="Times New Roman" w:hAnsi="Times New Roman" w:cs="Times New Roman"/>
          <w:sz w:val="12"/>
          <w:szCs w:val="12"/>
          <w:lang w:eastAsia="ru-RU"/>
        </w:rPr>
        <w:t xml:space="preserve"> НЕСТАЦИОНАРНЫХ ТОРГОВЫХ ОБЪЕКТОВ    </w:t>
      </w:r>
    </w:p>
    <w:p w:rsidR="009F0341" w:rsidRDefault="009F0341" w:rsidP="002A30D9">
      <w:pPr>
        <w:spacing w:after="0" w:line="240" w:lineRule="auto"/>
        <w:ind w:firstLine="284"/>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 xml:space="preserve">муниципального района Сергиевский    </w:t>
      </w:r>
    </w:p>
    <w:p w:rsidR="002A30D9" w:rsidRDefault="002A30D9" w:rsidP="002A30D9">
      <w:pPr>
        <w:spacing w:after="0" w:line="240" w:lineRule="auto"/>
        <w:ind w:firstLine="284"/>
        <w:jc w:val="center"/>
        <w:rPr>
          <w:rFonts w:ascii="Times New Roman" w:eastAsia="Times New Roman" w:hAnsi="Times New Roman" w:cs="Times New Roman"/>
          <w:sz w:val="12"/>
          <w:szCs w:val="12"/>
          <w:lang w:eastAsia="ru-RU"/>
        </w:rPr>
      </w:pPr>
    </w:p>
    <w:p w:rsidR="002A30D9" w:rsidRDefault="002A30D9" w:rsidP="002A30D9">
      <w:pPr>
        <w:spacing w:after="0" w:line="240" w:lineRule="auto"/>
        <w:ind w:firstLine="284"/>
        <w:jc w:val="center"/>
        <w:rPr>
          <w:rFonts w:ascii="Times New Roman" w:eastAsia="Times New Roman" w:hAnsi="Times New Roman" w:cs="Times New Roman"/>
          <w:sz w:val="12"/>
          <w:szCs w:val="12"/>
          <w:lang w:eastAsia="ru-RU"/>
        </w:rPr>
      </w:pPr>
    </w:p>
    <w:p w:rsidR="002A30D9" w:rsidRDefault="002A30D9" w:rsidP="002A30D9">
      <w:pPr>
        <w:spacing w:after="0" w:line="240" w:lineRule="auto"/>
        <w:ind w:firstLine="284"/>
        <w:jc w:val="center"/>
        <w:rPr>
          <w:rFonts w:ascii="Times New Roman" w:eastAsia="Times New Roman" w:hAnsi="Times New Roman" w:cs="Times New Roman"/>
          <w:sz w:val="12"/>
          <w:szCs w:val="12"/>
          <w:lang w:eastAsia="ru-RU"/>
        </w:rPr>
      </w:pPr>
    </w:p>
    <w:p w:rsidR="002A30D9" w:rsidRDefault="002A30D9" w:rsidP="002A30D9">
      <w:pPr>
        <w:spacing w:after="0" w:line="240" w:lineRule="auto"/>
        <w:ind w:firstLine="284"/>
        <w:jc w:val="center"/>
        <w:rPr>
          <w:rFonts w:ascii="Times New Roman" w:eastAsia="Times New Roman" w:hAnsi="Times New Roman" w:cs="Times New Roman"/>
          <w:sz w:val="12"/>
          <w:szCs w:val="12"/>
          <w:lang w:eastAsia="ru-RU"/>
        </w:rPr>
      </w:pPr>
    </w:p>
    <w:p w:rsidR="002A30D9" w:rsidRDefault="002A30D9" w:rsidP="002A30D9">
      <w:pPr>
        <w:spacing w:after="0" w:line="240" w:lineRule="auto"/>
        <w:ind w:firstLine="284"/>
        <w:jc w:val="center"/>
        <w:rPr>
          <w:rFonts w:ascii="Times New Roman" w:eastAsia="Times New Roman" w:hAnsi="Times New Roman" w:cs="Times New Roman"/>
          <w:sz w:val="12"/>
          <w:szCs w:val="12"/>
          <w:lang w:eastAsia="ru-RU"/>
        </w:rPr>
      </w:pPr>
    </w:p>
    <w:p w:rsidR="002A30D9" w:rsidRDefault="002A30D9" w:rsidP="002A30D9">
      <w:pPr>
        <w:spacing w:after="0" w:line="240" w:lineRule="auto"/>
        <w:ind w:firstLine="284"/>
        <w:jc w:val="center"/>
        <w:rPr>
          <w:rFonts w:ascii="Times New Roman" w:eastAsia="Times New Roman" w:hAnsi="Times New Roman" w:cs="Times New Roman"/>
          <w:sz w:val="12"/>
          <w:szCs w:val="12"/>
          <w:lang w:eastAsia="ru-RU"/>
        </w:rPr>
      </w:pPr>
    </w:p>
    <w:p w:rsidR="002A30D9" w:rsidRDefault="002A30D9" w:rsidP="002A30D9">
      <w:pPr>
        <w:spacing w:after="0" w:line="240" w:lineRule="auto"/>
        <w:ind w:firstLine="284"/>
        <w:jc w:val="center"/>
        <w:rPr>
          <w:rFonts w:ascii="Times New Roman" w:eastAsia="Times New Roman" w:hAnsi="Times New Roman" w:cs="Times New Roman"/>
          <w:sz w:val="12"/>
          <w:szCs w:val="12"/>
          <w:lang w:eastAsia="ru-RU"/>
        </w:rPr>
      </w:pPr>
    </w:p>
    <w:p w:rsidR="002A30D9" w:rsidRDefault="002A30D9" w:rsidP="002A30D9">
      <w:pPr>
        <w:spacing w:after="0" w:line="240" w:lineRule="auto"/>
        <w:ind w:firstLine="284"/>
        <w:jc w:val="center"/>
        <w:rPr>
          <w:rFonts w:ascii="Times New Roman" w:eastAsia="Times New Roman" w:hAnsi="Times New Roman" w:cs="Times New Roman"/>
          <w:sz w:val="12"/>
          <w:szCs w:val="12"/>
          <w:lang w:eastAsia="ru-RU"/>
        </w:rPr>
      </w:pPr>
    </w:p>
    <w:p w:rsidR="002A30D9" w:rsidRDefault="002A30D9" w:rsidP="002A30D9">
      <w:pPr>
        <w:spacing w:after="0" w:line="240" w:lineRule="auto"/>
        <w:ind w:firstLine="284"/>
        <w:jc w:val="center"/>
        <w:rPr>
          <w:rFonts w:ascii="Times New Roman" w:eastAsia="Times New Roman" w:hAnsi="Times New Roman" w:cs="Times New Roman"/>
          <w:sz w:val="12"/>
          <w:szCs w:val="12"/>
          <w:lang w:eastAsia="ru-RU"/>
        </w:rPr>
      </w:pPr>
    </w:p>
    <w:p w:rsidR="002A30D9" w:rsidRDefault="002A30D9" w:rsidP="002A30D9">
      <w:pPr>
        <w:spacing w:after="0" w:line="240" w:lineRule="auto"/>
        <w:ind w:firstLine="284"/>
        <w:jc w:val="center"/>
        <w:rPr>
          <w:rFonts w:ascii="Times New Roman" w:eastAsia="Times New Roman" w:hAnsi="Times New Roman" w:cs="Times New Roman"/>
          <w:sz w:val="12"/>
          <w:szCs w:val="12"/>
          <w:lang w:eastAsia="ru-RU"/>
        </w:rPr>
      </w:pPr>
    </w:p>
    <w:p w:rsidR="002A30D9" w:rsidRDefault="002A30D9" w:rsidP="002A30D9">
      <w:pPr>
        <w:spacing w:after="0" w:line="240" w:lineRule="auto"/>
        <w:ind w:firstLine="284"/>
        <w:jc w:val="center"/>
        <w:rPr>
          <w:rFonts w:ascii="Times New Roman" w:eastAsia="Times New Roman" w:hAnsi="Times New Roman" w:cs="Times New Roman"/>
          <w:sz w:val="12"/>
          <w:szCs w:val="12"/>
          <w:lang w:eastAsia="ru-RU"/>
        </w:rPr>
      </w:pPr>
    </w:p>
    <w:p w:rsidR="002A30D9" w:rsidRDefault="002A30D9" w:rsidP="002A30D9">
      <w:pPr>
        <w:spacing w:after="0" w:line="240" w:lineRule="auto"/>
        <w:ind w:firstLine="284"/>
        <w:jc w:val="center"/>
        <w:rPr>
          <w:rFonts w:ascii="Times New Roman" w:eastAsia="Times New Roman" w:hAnsi="Times New Roman" w:cs="Times New Roman"/>
          <w:sz w:val="12"/>
          <w:szCs w:val="12"/>
          <w:lang w:eastAsia="ru-RU"/>
        </w:rPr>
      </w:pPr>
    </w:p>
    <w:p w:rsidR="002A30D9" w:rsidRDefault="002A30D9" w:rsidP="002A30D9">
      <w:pPr>
        <w:spacing w:after="0" w:line="240" w:lineRule="auto"/>
        <w:ind w:firstLine="284"/>
        <w:jc w:val="center"/>
        <w:rPr>
          <w:rFonts w:ascii="Times New Roman" w:eastAsia="Times New Roman" w:hAnsi="Times New Roman" w:cs="Times New Roman"/>
          <w:sz w:val="12"/>
          <w:szCs w:val="12"/>
          <w:lang w:eastAsia="ru-RU"/>
        </w:rPr>
      </w:pPr>
    </w:p>
    <w:p w:rsidR="002A30D9" w:rsidRDefault="002A30D9" w:rsidP="002A30D9">
      <w:pPr>
        <w:spacing w:after="0" w:line="240" w:lineRule="auto"/>
        <w:ind w:firstLine="284"/>
        <w:jc w:val="center"/>
        <w:rPr>
          <w:rFonts w:ascii="Times New Roman" w:eastAsia="Times New Roman" w:hAnsi="Times New Roman" w:cs="Times New Roman"/>
          <w:sz w:val="12"/>
          <w:szCs w:val="12"/>
          <w:lang w:eastAsia="ru-RU"/>
        </w:rPr>
      </w:pPr>
    </w:p>
    <w:p w:rsidR="002A30D9" w:rsidRDefault="002A30D9" w:rsidP="002A30D9">
      <w:pPr>
        <w:spacing w:after="0" w:line="240" w:lineRule="auto"/>
        <w:ind w:firstLine="284"/>
        <w:jc w:val="center"/>
        <w:rPr>
          <w:rFonts w:ascii="Times New Roman" w:eastAsia="Times New Roman" w:hAnsi="Times New Roman" w:cs="Times New Roman"/>
          <w:sz w:val="12"/>
          <w:szCs w:val="12"/>
          <w:lang w:eastAsia="ru-RU"/>
        </w:rPr>
      </w:pPr>
    </w:p>
    <w:p w:rsidR="002A30D9" w:rsidRDefault="002A30D9" w:rsidP="002A30D9">
      <w:pPr>
        <w:spacing w:after="0" w:line="240" w:lineRule="auto"/>
        <w:ind w:firstLine="284"/>
        <w:jc w:val="center"/>
        <w:rPr>
          <w:rFonts w:ascii="Times New Roman" w:eastAsia="Times New Roman" w:hAnsi="Times New Roman" w:cs="Times New Roman"/>
          <w:sz w:val="12"/>
          <w:szCs w:val="12"/>
          <w:lang w:eastAsia="ru-RU"/>
        </w:rPr>
      </w:pPr>
    </w:p>
    <w:p w:rsidR="002A30D9" w:rsidRDefault="002A30D9" w:rsidP="002A30D9">
      <w:pPr>
        <w:spacing w:after="0" w:line="240" w:lineRule="auto"/>
        <w:ind w:firstLine="284"/>
        <w:jc w:val="center"/>
        <w:rPr>
          <w:rFonts w:ascii="Times New Roman" w:eastAsia="Times New Roman" w:hAnsi="Times New Roman" w:cs="Times New Roman"/>
          <w:sz w:val="12"/>
          <w:szCs w:val="12"/>
          <w:lang w:eastAsia="ru-RU"/>
        </w:rPr>
      </w:pPr>
    </w:p>
    <w:p w:rsidR="002A30D9" w:rsidRDefault="002A30D9" w:rsidP="002A30D9">
      <w:pPr>
        <w:spacing w:after="0" w:line="240" w:lineRule="auto"/>
        <w:ind w:firstLine="284"/>
        <w:jc w:val="center"/>
        <w:rPr>
          <w:rFonts w:ascii="Times New Roman" w:eastAsia="Times New Roman" w:hAnsi="Times New Roman" w:cs="Times New Roman"/>
          <w:sz w:val="12"/>
          <w:szCs w:val="12"/>
          <w:lang w:eastAsia="ru-RU"/>
        </w:rPr>
      </w:pPr>
    </w:p>
    <w:p w:rsidR="002A30D9" w:rsidRDefault="002A30D9" w:rsidP="002A30D9">
      <w:pPr>
        <w:spacing w:after="0" w:line="240" w:lineRule="auto"/>
        <w:ind w:firstLine="284"/>
        <w:jc w:val="center"/>
        <w:rPr>
          <w:rFonts w:ascii="Times New Roman" w:eastAsia="Times New Roman" w:hAnsi="Times New Roman" w:cs="Times New Roman"/>
          <w:sz w:val="12"/>
          <w:szCs w:val="12"/>
          <w:lang w:eastAsia="ru-RU"/>
        </w:rPr>
      </w:pPr>
    </w:p>
    <w:p w:rsidR="002A30D9" w:rsidRDefault="002A30D9" w:rsidP="002A30D9">
      <w:pPr>
        <w:spacing w:after="0" w:line="240" w:lineRule="auto"/>
        <w:ind w:firstLine="284"/>
        <w:jc w:val="center"/>
        <w:rPr>
          <w:rFonts w:ascii="Times New Roman" w:eastAsia="Times New Roman" w:hAnsi="Times New Roman" w:cs="Times New Roman"/>
          <w:sz w:val="12"/>
          <w:szCs w:val="12"/>
          <w:lang w:eastAsia="ru-RU"/>
        </w:rPr>
      </w:pPr>
    </w:p>
    <w:p w:rsidR="002A30D9" w:rsidRDefault="002A30D9" w:rsidP="002A30D9">
      <w:pPr>
        <w:spacing w:after="0" w:line="240" w:lineRule="auto"/>
        <w:ind w:firstLine="284"/>
        <w:jc w:val="center"/>
        <w:rPr>
          <w:rFonts w:ascii="Times New Roman" w:eastAsia="Times New Roman" w:hAnsi="Times New Roman" w:cs="Times New Roman"/>
          <w:sz w:val="12"/>
          <w:szCs w:val="12"/>
          <w:lang w:eastAsia="ru-RU"/>
        </w:rPr>
      </w:pPr>
    </w:p>
    <w:p w:rsidR="002A30D9" w:rsidRDefault="002A30D9" w:rsidP="002A30D9">
      <w:pPr>
        <w:spacing w:after="0" w:line="240" w:lineRule="auto"/>
        <w:ind w:firstLine="284"/>
        <w:jc w:val="center"/>
        <w:rPr>
          <w:rFonts w:ascii="Times New Roman" w:eastAsia="Times New Roman" w:hAnsi="Times New Roman" w:cs="Times New Roman"/>
          <w:sz w:val="12"/>
          <w:szCs w:val="12"/>
          <w:lang w:eastAsia="ru-RU"/>
        </w:rPr>
      </w:pPr>
    </w:p>
    <w:p w:rsidR="002A30D9" w:rsidRDefault="002A30D9" w:rsidP="002A30D9">
      <w:pPr>
        <w:spacing w:after="0" w:line="240" w:lineRule="auto"/>
        <w:ind w:firstLine="284"/>
        <w:jc w:val="center"/>
        <w:rPr>
          <w:rFonts w:ascii="Times New Roman" w:eastAsia="Times New Roman" w:hAnsi="Times New Roman" w:cs="Times New Roman"/>
          <w:sz w:val="12"/>
          <w:szCs w:val="12"/>
          <w:lang w:eastAsia="ru-RU"/>
        </w:rPr>
      </w:pPr>
    </w:p>
    <w:p w:rsidR="002A30D9" w:rsidRDefault="002A30D9" w:rsidP="002A30D9">
      <w:pPr>
        <w:spacing w:after="0" w:line="240" w:lineRule="auto"/>
        <w:ind w:firstLine="284"/>
        <w:jc w:val="center"/>
        <w:rPr>
          <w:rFonts w:ascii="Times New Roman" w:eastAsia="Times New Roman" w:hAnsi="Times New Roman" w:cs="Times New Roman"/>
          <w:sz w:val="12"/>
          <w:szCs w:val="12"/>
          <w:lang w:eastAsia="ru-RU"/>
        </w:rPr>
      </w:pPr>
    </w:p>
    <w:p w:rsidR="002A30D9" w:rsidRDefault="002A30D9" w:rsidP="002A30D9">
      <w:pPr>
        <w:spacing w:after="0" w:line="240" w:lineRule="auto"/>
        <w:ind w:firstLine="284"/>
        <w:jc w:val="center"/>
        <w:rPr>
          <w:rFonts w:ascii="Times New Roman" w:eastAsia="Times New Roman" w:hAnsi="Times New Roman" w:cs="Times New Roman"/>
          <w:sz w:val="12"/>
          <w:szCs w:val="12"/>
          <w:lang w:eastAsia="ru-RU"/>
        </w:rPr>
      </w:pPr>
    </w:p>
    <w:p w:rsidR="002A30D9" w:rsidRDefault="002A30D9" w:rsidP="002A30D9">
      <w:pPr>
        <w:spacing w:after="0" w:line="240" w:lineRule="auto"/>
        <w:ind w:firstLine="284"/>
        <w:jc w:val="center"/>
        <w:rPr>
          <w:rFonts w:ascii="Times New Roman" w:eastAsia="Times New Roman" w:hAnsi="Times New Roman" w:cs="Times New Roman"/>
          <w:sz w:val="12"/>
          <w:szCs w:val="12"/>
          <w:lang w:eastAsia="ru-RU"/>
        </w:rPr>
      </w:pPr>
    </w:p>
    <w:p w:rsidR="002A30D9" w:rsidRDefault="002A30D9" w:rsidP="002A30D9">
      <w:pPr>
        <w:spacing w:after="0" w:line="240" w:lineRule="auto"/>
        <w:ind w:firstLine="284"/>
        <w:jc w:val="center"/>
        <w:rPr>
          <w:rFonts w:ascii="Times New Roman" w:eastAsia="Times New Roman" w:hAnsi="Times New Roman" w:cs="Times New Roman"/>
          <w:sz w:val="12"/>
          <w:szCs w:val="12"/>
          <w:lang w:eastAsia="ru-RU"/>
        </w:rPr>
      </w:pPr>
    </w:p>
    <w:p w:rsidR="002A30D9" w:rsidRDefault="002A30D9" w:rsidP="002A30D9">
      <w:pPr>
        <w:spacing w:after="0" w:line="240" w:lineRule="auto"/>
        <w:ind w:firstLine="284"/>
        <w:jc w:val="center"/>
        <w:rPr>
          <w:rFonts w:ascii="Times New Roman" w:eastAsia="Times New Roman" w:hAnsi="Times New Roman" w:cs="Times New Roman"/>
          <w:sz w:val="12"/>
          <w:szCs w:val="12"/>
          <w:lang w:eastAsia="ru-RU"/>
        </w:rPr>
      </w:pPr>
    </w:p>
    <w:p w:rsidR="002A30D9" w:rsidRDefault="002A30D9" w:rsidP="002A30D9">
      <w:pPr>
        <w:spacing w:after="0" w:line="240" w:lineRule="auto"/>
        <w:ind w:firstLine="284"/>
        <w:jc w:val="center"/>
        <w:rPr>
          <w:rFonts w:ascii="Times New Roman" w:eastAsia="Times New Roman" w:hAnsi="Times New Roman" w:cs="Times New Roman"/>
          <w:sz w:val="12"/>
          <w:szCs w:val="12"/>
          <w:lang w:eastAsia="ru-RU"/>
        </w:rPr>
      </w:pPr>
    </w:p>
    <w:p w:rsidR="002A30D9" w:rsidRDefault="002A30D9" w:rsidP="002A30D9">
      <w:pPr>
        <w:spacing w:after="0" w:line="240" w:lineRule="auto"/>
        <w:ind w:firstLine="284"/>
        <w:jc w:val="center"/>
        <w:rPr>
          <w:rFonts w:ascii="Times New Roman" w:eastAsia="Times New Roman" w:hAnsi="Times New Roman" w:cs="Times New Roman"/>
          <w:sz w:val="12"/>
          <w:szCs w:val="12"/>
          <w:lang w:eastAsia="ru-RU"/>
        </w:rPr>
      </w:pPr>
    </w:p>
    <w:p w:rsidR="002A30D9" w:rsidRDefault="002A30D9" w:rsidP="002A30D9">
      <w:pPr>
        <w:spacing w:after="0" w:line="240" w:lineRule="auto"/>
        <w:ind w:firstLine="284"/>
        <w:jc w:val="center"/>
        <w:rPr>
          <w:rFonts w:ascii="Times New Roman" w:eastAsia="Times New Roman" w:hAnsi="Times New Roman" w:cs="Times New Roman"/>
          <w:sz w:val="12"/>
          <w:szCs w:val="12"/>
          <w:lang w:eastAsia="ru-RU"/>
        </w:rPr>
      </w:pPr>
    </w:p>
    <w:p w:rsidR="002A30D9" w:rsidRDefault="002A30D9" w:rsidP="002A30D9">
      <w:pPr>
        <w:spacing w:after="0" w:line="240" w:lineRule="auto"/>
        <w:ind w:firstLine="284"/>
        <w:jc w:val="center"/>
        <w:rPr>
          <w:rFonts w:ascii="Times New Roman" w:eastAsia="Times New Roman" w:hAnsi="Times New Roman" w:cs="Times New Roman"/>
          <w:sz w:val="12"/>
          <w:szCs w:val="12"/>
          <w:lang w:eastAsia="ru-RU"/>
        </w:rPr>
      </w:pPr>
    </w:p>
    <w:p w:rsidR="002A30D9" w:rsidRDefault="002A30D9" w:rsidP="002A30D9">
      <w:pPr>
        <w:spacing w:after="0" w:line="240" w:lineRule="auto"/>
        <w:ind w:firstLine="284"/>
        <w:jc w:val="center"/>
        <w:rPr>
          <w:rFonts w:ascii="Times New Roman" w:eastAsia="Times New Roman" w:hAnsi="Times New Roman" w:cs="Times New Roman"/>
          <w:sz w:val="12"/>
          <w:szCs w:val="12"/>
          <w:lang w:eastAsia="ru-RU"/>
        </w:rPr>
      </w:pPr>
    </w:p>
    <w:p w:rsidR="002A30D9" w:rsidRDefault="002A30D9" w:rsidP="002A30D9">
      <w:pPr>
        <w:spacing w:after="0" w:line="240" w:lineRule="auto"/>
        <w:ind w:firstLine="284"/>
        <w:jc w:val="center"/>
        <w:rPr>
          <w:rFonts w:ascii="Times New Roman" w:eastAsia="Times New Roman" w:hAnsi="Times New Roman" w:cs="Times New Roman"/>
          <w:sz w:val="12"/>
          <w:szCs w:val="12"/>
          <w:lang w:eastAsia="ru-RU"/>
        </w:rPr>
      </w:pPr>
    </w:p>
    <w:p w:rsidR="002A30D9" w:rsidRDefault="002A30D9" w:rsidP="002A30D9">
      <w:pPr>
        <w:spacing w:after="0" w:line="240" w:lineRule="auto"/>
        <w:ind w:firstLine="284"/>
        <w:jc w:val="center"/>
        <w:rPr>
          <w:rFonts w:ascii="Times New Roman" w:eastAsia="Times New Roman" w:hAnsi="Times New Roman" w:cs="Times New Roman"/>
          <w:sz w:val="12"/>
          <w:szCs w:val="12"/>
          <w:lang w:eastAsia="ru-RU"/>
        </w:rPr>
      </w:pPr>
    </w:p>
    <w:p w:rsidR="002A30D9" w:rsidRDefault="002A30D9" w:rsidP="002A30D9">
      <w:pPr>
        <w:spacing w:after="0" w:line="240" w:lineRule="auto"/>
        <w:ind w:firstLine="284"/>
        <w:jc w:val="center"/>
        <w:rPr>
          <w:rFonts w:ascii="Times New Roman" w:eastAsia="Times New Roman" w:hAnsi="Times New Roman" w:cs="Times New Roman"/>
          <w:sz w:val="12"/>
          <w:szCs w:val="12"/>
          <w:lang w:eastAsia="ru-RU"/>
        </w:rPr>
      </w:pPr>
    </w:p>
    <w:p w:rsidR="002A30D9" w:rsidRDefault="002A30D9" w:rsidP="002A30D9">
      <w:pPr>
        <w:spacing w:after="0" w:line="240" w:lineRule="auto"/>
        <w:ind w:firstLine="284"/>
        <w:jc w:val="center"/>
        <w:rPr>
          <w:rFonts w:ascii="Times New Roman" w:eastAsia="Times New Roman" w:hAnsi="Times New Roman" w:cs="Times New Roman"/>
          <w:sz w:val="12"/>
          <w:szCs w:val="12"/>
          <w:lang w:eastAsia="ru-RU"/>
        </w:rPr>
      </w:pPr>
    </w:p>
    <w:p w:rsidR="002A30D9" w:rsidRDefault="002A30D9" w:rsidP="002A30D9">
      <w:pPr>
        <w:spacing w:after="0" w:line="240" w:lineRule="auto"/>
        <w:ind w:firstLine="284"/>
        <w:jc w:val="center"/>
        <w:rPr>
          <w:rFonts w:ascii="Times New Roman" w:eastAsia="Times New Roman" w:hAnsi="Times New Roman" w:cs="Times New Roman"/>
          <w:sz w:val="12"/>
          <w:szCs w:val="12"/>
          <w:lang w:eastAsia="ru-RU"/>
        </w:rPr>
      </w:pPr>
    </w:p>
    <w:p w:rsidR="002A30D9" w:rsidRDefault="002A30D9" w:rsidP="002A30D9">
      <w:pPr>
        <w:spacing w:after="0" w:line="240" w:lineRule="auto"/>
        <w:ind w:firstLine="284"/>
        <w:jc w:val="center"/>
        <w:rPr>
          <w:rFonts w:ascii="Times New Roman" w:eastAsia="Times New Roman" w:hAnsi="Times New Roman" w:cs="Times New Roman"/>
          <w:sz w:val="12"/>
          <w:szCs w:val="12"/>
          <w:lang w:eastAsia="ru-RU"/>
        </w:rPr>
      </w:pPr>
    </w:p>
    <w:p w:rsidR="002A30D9" w:rsidRDefault="002A30D9" w:rsidP="002A30D9">
      <w:pPr>
        <w:spacing w:after="0" w:line="240" w:lineRule="auto"/>
        <w:ind w:firstLine="284"/>
        <w:jc w:val="center"/>
        <w:rPr>
          <w:rFonts w:ascii="Times New Roman" w:eastAsia="Times New Roman" w:hAnsi="Times New Roman" w:cs="Times New Roman"/>
          <w:sz w:val="12"/>
          <w:szCs w:val="12"/>
          <w:lang w:eastAsia="ru-RU"/>
        </w:rPr>
      </w:pPr>
    </w:p>
    <w:p w:rsidR="002A30D9" w:rsidRDefault="002A30D9" w:rsidP="002A30D9">
      <w:pPr>
        <w:spacing w:after="0" w:line="240" w:lineRule="auto"/>
        <w:ind w:firstLine="284"/>
        <w:jc w:val="center"/>
        <w:rPr>
          <w:rFonts w:ascii="Times New Roman" w:eastAsia="Times New Roman" w:hAnsi="Times New Roman" w:cs="Times New Roman"/>
          <w:sz w:val="12"/>
          <w:szCs w:val="12"/>
          <w:lang w:eastAsia="ru-RU"/>
        </w:rPr>
      </w:pPr>
    </w:p>
    <w:p w:rsidR="002A30D9" w:rsidRDefault="002A30D9" w:rsidP="002A30D9">
      <w:pPr>
        <w:spacing w:after="0" w:line="240" w:lineRule="auto"/>
        <w:ind w:firstLine="284"/>
        <w:jc w:val="center"/>
        <w:rPr>
          <w:rFonts w:ascii="Times New Roman" w:eastAsia="Times New Roman" w:hAnsi="Times New Roman" w:cs="Times New Roman"/>
          <w:sz w:val="12"/>
          <w:szCs w:val="12"/>
          <w:lang w:eastAsia="ru-RU"/>
        </w:rPr>
      </w:pPr>
    </w:p>
    <w:p w:rsidR="002A30D9" w:rsidRDefault="002A30D9" w:rsidP="002A30D9">
      <w:pPr>
        <w:spacing w:after="0" w:line="240" w:lineRule="auto"/>
        <w:ind w:firstLine="284"/>
        <w:jc w:val="center"/>
        <w:rPr>
          <w:rFonts w:ascii="Times New Roman" w:eastAsia="Times New Roman" w:hAnsi="Times New Roman" w:cs="Times New Roman"/>
          <w:sz w:val="12"/>
          <w:szCs w:val="12"/>
          <w:lang w:eastAsia="ru-RU"/>
        </w:rPr>
      </w:pPr>
    </w:p>
    <w:p w:rsidR="002A30D9" w:rsidRDefault="002A30D9" w:rsidP="002A30D9">
      <w:pPr>
        <w:spacing w:after="0" w:line="240" w:lineRule="auto"/>
        <w:ind w:firstLine="284"/>
        <w:jc w:val="center"/>
        <w:rPr>
          <w:rFonts w:ascii="Times New Roman" w:eastAsia="Times New Roman" w:hAnsi="Times New Roman" w:cs="Times New Roman"/>
          <w:sz w:val="12"/>
          <w:szCs w:val="12"/>
          <w:lang w:eastAsia="ru-RU"/>
        </w:rPr>
      </w:pPr>
    </w:p>
    <w:p w:rsidR="002A30D9" w:rsidRDefault="002A30D9" w:rsidP="002A30D9">
      <w:pPr>
        <w:spacing w:after="0" w:line="240" w:lineRule="auto"/>
        <w:ind w:firstLine="284"/>
        <w:jc w:val="center"/>
        <w:rPr>
          <w:rFonts w:ascii="Times New Roman" w:eastAsia="Times New Roman" w:hAnsi="Times New Roman" w:cs="Times New Roman"/>
          <w:sz w:val="12"/>
          <w:szCs w:val="12"/>
          <w:lang w:eastAsia="ru-RU"/>
        </w:rPr>
      </w:pPr>
    </w:p>
    <w:p w:rsidR="002A30D9" w:rsidRDefault="002A30D9" w:rsidP="002A30D9">
      <w:pPr>
        <w:spacing w:after="0" w:line="240" w:lineRule="auto"/>
        <w:ind w:firstLine="284"/>
        <w:jc w:val="center"/>
        <w:rPr>
          <w:rFonts w:ascii="Times New Roman" w:eastAsia="Times New Roman" w:hAnsi="Times New Roman" w:cs="Times New Roman"/>
          <w:sz w:val="12"/>
          <w:szCs w:val="12"/>
          <w:lang w:eastAsia="ru-RU"/>
        </w:rPr>
      </w:pPr>
    </w:p>
    <w:p w:rsidR="002A30D9" w:rsidRDefault="002A30D9" w:rsidP="002A30D9">
      <w:pPr>
        <w:spacing w:after="0" w:line="240" w:lineRule="auto"/>
        <w:ind w:firstLine="284"/>
        <w:jc w:val="center"/>
        <w:rPr>
          <w:rFonts w:ascii="Times New Roman" w:eastAsia="Times New Roman" w:hAnsi="Times New Roman" w:cs="Times New Roman"/>
          <w:sz w:val="12"/>
          <w:szCs w:val="12"/>
          <w:lang w:eastAsia="ru-RU"/>
        </w:rPr>
      </w:pPr>
    </w:p>
    <w:p w:rsidR="002A30D9" w:rsidRDefault="002A30D9" w:rsidP="002A30D9">
      <w:pPr>
        <w:spacing w:after="0" w:line="240" w:lineRule="auto"/>
        <w:ind w:firstLine="284"/>
        <w:jc w:val="center"/>
        <w:rPr>
          <w:rFonts w:ascii="Times New Roman" w:eastAsia="Times New Roman" w:hAnsi="Times New Roman" w:cs="Times New Roman"/>
          <w:sz w:val="12"/>
          <w:szCs w:val="12"/>
          <w:lang w:eastAsia="ru-RU"/>
        </w:rPr>
      </w:pPr>
    </w:p>
    <w:p w:rsidR="002A30D9" w:rsidRDefault="002A30D9" w:rsidP="002A30D9">
      <w:pPr>
        <w:spacing w:after="0" w:line="240" w:lineRule="auto"/>
        <w:ind w:firstLine="284"/>
        <w:jc w:val="center"/>
        <w:rPr>
          <w:rFonts w:ascii="Times New Roman" w:eastAsia="Times New Roman" w:hAnsi="Times New Roman" w:cs="Times New Roman"/>
          <w:sz w:val="12"/>
          <w:szCs w:val="12"/>
          <w:lang w:eastAsia="ru-RU"/>
        </w:rPr>
      </w:pPr>
    </w:p>
    <w:p w:rsidR="002A30D9" w:rsidRDefault="002A30D9" w:rsidP="002A30D9">
      <w:pPr>
        <w:spacing w:after="0" w:line="240" w:lineRule="auto"/>
        <w:ind w:firstLine="284"/>
        <w:jc w:val="center"/>
        <w:rPr>
          <w:rFonts w:ascii="Times New Roman" w:eastAsia="Times New Roman" w:hAnsi="Times New Roman" w:cs="Times New Roman"/>
          <w:sz w:val="12"/>
          <w:szCs w:val="12"/>
          <w:lang w:eastAsia="ru-RU"/>
        </w:rPr>
      </w:pPr>
    </w:p>
    <w:p w:rsidR="002A30D9" w:rsidRDefault="002A30D9" w:rsidP="002A30D9">
      <w:pPr>
        <w:spacing w:after="0" w:line="240" w:lineRule="auto"/>
        <w:ind w:firstLine="284"/>
        <w:jc w:val="center"/>
        <w:rPr>
          <w:rFonts w:ascii="Times New Roman" w:eastAsia="Times New Roman" w:hAnsi="Times New Roman" w:cs="Times New Roman"/>
          <w:sz w:val="12"/>
          <w:szCs w:val="12"/>
          <w:lang w:eastAsia="ru-RU"/>
        </w:rPr>
      </w:pPr>
    </w:p>
    <w:p w:rsidR="002A30D9" w:rsidRDefault="002A30D9" w:rsidP="002A30D9">
      <w:pPr>
        <w:spacing w:after="0" w:line="240" w:lineRule="auto"/>
        <w:ind w:firstLine="284"/>
        <w:jc w:val="center"/>
        <w:rPr>
          <w:rFonts w:ascii="Times New Roman" w:eastAsia="Times New Roman" w:hAnsi="Times New Roman" w:cs="Times New Roman"/>
          <w:sz w:val="12"/>
          <w:szCs w:val="12"/>
          <w:lang w:eastAsia="ru-RU"/>
        </w:rPr>
      </w:pPr>
    </w:p>
    <w:p w:rsidR="002A30D9" w:rsidRDefault="002A30D9" w:rsidP="002A30D9">
      <w:pPr>
        <w:spacing w:after="0" w:line="240" w:lineRule="auto"/>
        <w:ind w:firstLine="284"/>
        <w:jc w:val="center"/>
        <w:rPr>
          <w:rFonts w:ascii="Times New Roman" w:eastAsia="Times New Roman" w:hAnsi="Times New Roman" w:cs="Times New Roman"/>
          <w:sz w:val="12"/>
          <w:szCs w:val="12"/>
          <w:lang w:eastAsia="ru-RU"/>
        </w:rPr>
      </w:pPr>
    </w:p>
    <w:p w:rsidR="002A30D9" w:rsidRDefault="002A30D9" w:rsidP="002A30D9">
      <w:pPr>
        <w:spacing w:after="0" w:line="240" w:lineRule="auto"/>
        <w:ind w:firstLine="284"/>
        <w:jc w:val="center"/>
        <w:rPr>
          <w:rFonts w:ascii="Times New Roman" w:eastAsia="Times New Roman" w:hAnsi="Times New Roman" w:cs="Times New Roman"/>
          <w:sz w:val="12"/>
          <w:szCs w:val="12"/>
          <w:lang w:eastAsia="ru-RU"/>
        </w:rPr>
      </w:pPr>
    </w:p>
    <w:p w:rsidR="002A30D9" w:rsidRDefault="002A30D9" w:rsidP="002A30D9">
      <w:pPr>
        <w:spacing w:after="0" w:line="240" w:lineRule="auto"/>
        <w:ind w:firstLine="284"/>
        <w:jc w:val="center"/>
        <w:rPr>
          <w:rFonts w:ascii="Times New Roman" w:eastAsia="Times New Roman" w:hAnsi="Times New Roman" w:cs="Times New Roman"/>
          <w:sz w:val="12"/>
          <w:szCs w:val="12"/>
          <w:lang w:eastAsia="ru-RU"/>
        </w:rPr>
      </w:pPr>
    </w:p>
    <w:p w:rsidR="002A30D9" w:rsidRDefault="002A30D9" w:rsidP="002A30D9">
      <w:pPr>
        <w:spacing w:after="0" w:line="240" w:lineRule="auto"/>
        <w:ind w:firstLine="284"/>
        <w:jc w:val="center"/>
        <w:rPr>
          <w:rFonts w:ascii="Times New Roman" w:eastAsia="Times New Roman" w:hAnsi="Times New Roman" w:cs="Times New Roman"/>
          <w:sz w:val="12"/>
          <w:szCs w:val="12"/>
          <w:lang w:eastAsia="ru-RU"/>
        </w:rPr>
      </w:pPr>
    </w:p>
    <w:p w:rsidR="002A30D9" w:rsidRDefault="002A30D9" w:rsidP="002A30D9">
      <w:pPr>
        <w:spacing w:after="0" w:line="240" w:lineRule="auto"/>
        <w:ind w:firstLine="284"/>
        <w:jc w:val="center"/>
        <w:rPr>
          <w:rFonts w:ascii="Times New Roman" w:eastAsia="Times New Roman" w:hAnsi="Times New Roman" w:cs="Times New Roman"/>
          <w:sz w:val="12"/>
          <w:szCs w:val="12"/>
          <w:lang w:eastAsia="ru-RU"/>
        </w:rPr>
      </w:pPr>
    </w:p>
    <w:p w:rsidR="002A30D9" w:rsidRDefault="002A30D9" w:rsidP="002A30D9">
      <w:pPr>
        <w:spacing w:after="0" w:line="240" w:lineRule="auto"/>
        <w:ind w:firstLine="284"/>
        <w:jc w:val="center"/>
        <w:rPr>
          <w:rFonts w:ascii="Times New Roman" w:eastAsia="Times New Roman" w:hAnsi="Times New Roman" w:cs="Times New Roman"/>
          <w:sz w:val="12"/>
          <w:szCs w:val="12"/>
          <w:lang w:eastAsia="ru-RU"/>
        </w:rPr>
      </w:pPr>
    </w:p>
    <w:p w:rsidR="002A30D9" w:rsidRDefault="002A30D9" w:rsidP="002A30D9">
      <w:pPr>
        <w:spacing w:after="0" w:line="240" w:lineRule="auto"/>
        <w:ind w:firstLine="284"/>
        <w:jc w:val="center"/>
        <w:rPr>
          <w:rFonts w:ascii="Times New Roman" w:eastAsia="Times New Roman" w:hAnsi="Times New Roman" w:cs="Times New Roman"/>
          <w:sz w:val="12"/>
          <w:szCs w:val="12"/>
          <w:lang w:eastAsia="ru-RU"/>
        </w:rPr>
      </w:pPr>
    </w:p>
    <w:p w:rsidR="002A30D9" w:rsidRDefault="002A30D9" w:rsidP="002A30D9">
      <w:pPr>
        <w:spacing w:after="0" w:line="240" w:lineRule="auto"/>
        <w:ind w:firstLine="284"/>
        <w:jc w:val="center"/>
        <w:rPr>
          <w:rFonts w:ascii="Times New Roman" w:eastAsia="Times New Roman" w:hAnsi="Times New Roman" w:cs="Times New Roman"/>
          <w:sz w:val="12"/>
          <w:szCs w:val="12"/>
          <w:lang w:eastAsia="ru-RU"/>
        </w:rPr>
      </w:pPr>
    </w:p>
    <w:p w:rsidR="002A30D9" w:rsidRDefault="002A30D9" w:rsidP="002A30D9">
      <w:pPr>
        <w:spacing w:after="0" w:line="240" w:lineRule="auto"/>
        <w:ind w:firstLine="284"/>
        <w:jc w:val="center"/>
        <w:rPr>
          <w:rFonts w:ascii="Times New Roman" w:eastAsia="Times New Roman" w:hAnsi="Times New Roman" w:cs="Times New Roman"/>
          <w:sz w:val="12"/>
          <w:szCs w:val="12"/>
          <w:lang w:eastAsia="ru-RU"/>
        </w:rPr>
      </w:pPr>
    </w:p>
    <w:p w:rsidR="002A30D9" w:rsidRDefault="002A30D9" w:rsidP="002A30D9">
      <w:pPr>
        <w:spacing w:after="0" w:line="240" w:lineRule="auto"/>
        <w:ind w:firstLine="284"/>
        <w:jc w:val="center"/>
        <w:rPr>
          <w:rFonts w:ascii="Times New Roman" w:eastAsia="Times New Roman" w:hAnsi="Times New Roman" w:cs="Times New Roman"/>
          <w:sz w:val="12"/>
          <w:szCs w:val="12"/>
          <w:lang w:eastAsia="ru-RU"/>
        </w:rPr>
      </w:pPr>
    </w:p>
    <w:p w:rsidR="002A30D9" w:rsidRDefault="002A30D9" w:rsidP="002A30D9">
      <w:pPr>
        <w:spacing w:after="0" w:line="240" w:lineRule="auto"/>
        <w:ind w:firstLine="284"/>
        <w:jc w:val="center"/>
        <w:rPr>
          <w:rFonts w:ascii="Times New Roman" w:eastAsia="Times New Roman" w:hAnsi="Times New Roman" w:cs="Times New Roman"/>
          <w:sz w:val="12"/>
          <w:szCs w:val="12"/>
          <w:lang w:eastAsia="ru-RU"/>
        </w:rPr>
      </w:pPr>
    </w:p>
    <w:p w:rsidR="002A30D9" w:rsidRDefault="002A30D9" w:rsidP="002A30D9">
      <w:pPr>
        <w:spacing w:after="0" w:line="240" w:lineRule="auto"/>
        <w:ind w:firstLine="284"/>
        <w:jc w:val="center"/>
        <w:rPr>
          <w:rFonts w:ascii="Times New Roman" w:eastAsia="Times New Roman" w:hAnsi="Times New Roman" w:cs="Times New Roman"/>
          <w:sz w:val="12"/>
          <w:szCs w:val="12"/>
          <w:lang w:eastAsia="ru-RU"/>
        </w:rPr>
      </w:pPr>
    </w:p>
    <w:p w:rsidR="002A30D9" w:rsidRDefault="002A30D9" w:rsidP="002A30D9">
      <w:pPr>
        <w:spacing w:after="0" w:line="240" w:lineRule="auto"/>
        <w:ind w:firstLine="284"/>
        <w:jc w:val="center"/>
        <w:rPr>
          <w:rFonts w:ascii="Times New Roman" w:eastAsia="Times New Roman" w:hAnsi="Times New Roman" w:cs="Times New Roman"/>
          <w:sz w:val="12"/>
          <w:szCs w:val="12"/>
          <w:lang w:eastAsia="ru-RU"/>
        </w:rPr>
      </w:pPr>
    </w:p>
    <w:p w:rsidR="002A30D9" w:rsidRDefault="002A30D9" w:rsidP="002A30D9">
      <w:pPr>
        <w:spacing w:after="0" w:line="240" w:lineRule="auto"/>
        <w:ind w:firstLine="284"/>
        <w:jc w:val="center"/>
        <w:rPr>
          <w:rFonts w:ascii="Times New Roman" w:eastAsia="Times New Roman" w:hAnsi="Times New Roman" w:cs="Times New Roman"/>
          <w:sz w:val="12"/>
          <w:szCs w:val="12"/>
          <w:lang w:eastAsia="ru-RU"/>
        </w:rPr>
      </w:pPr>
    </w:p>
    <w:p w:rsidR="002A30D9" w:rsidRDefault="002A30D9" w:rsidP="002A30D9">
      <w:pPr>
        <w:spacing w:after="0" w:line="240" w:lineRule="auto"/>
        <w:ind w:firstLine="284"/>
        <w:jc w:val="center"/>
        <w:rPr>
          <w:rFonts w:ascii="Times New Roman" w:eastAsia="Times New Roman" w:hAnsi="Times New Roman" w:cs="Times New Roman"/>
          <w:sz w:val="12"/>
          <w:szCs w:val="12"/>
          <w:lang w:eastAsia="ru-RU"/>
        </w:rPr>
      </w:pPr>
    </w:p>
    <w:p w:rsidR="002A30D9" w:rsidRDefault="002A30D9" w:rsidP="002A30D9">
      <w:pPr>
        <w:spacing w:after="0" w:line="240" w:lineRule="auto"/>
        <w:ind w:firstLine="284"/>
        <w:jc w:val="center"/>
        <w:rPr>
          <w:rFonts w:ascii="Times New Roman" w:eastAsia="Times New Roman" w:hAnsi="Times New Roman" w:cs="Times New Roman"/>
          <w:sz w:val="12"/>
          <w:szCs w:val="12"/>
          <w:lang w:eastAsia="ru-RU"/>
        </w:rPr>
      </w:pPr>
    </w:p>
    <w:p w:rsidR="002A30D9" w:rsidRDefault="002A30D9" w:rsidP="002A30D9">
      <w:pPr>
        <w:spacing w:after="0" w:line="240" w:lineRule="auto"/>
        <w:ind w:firstLine="284"/>
        <w:jc w:val="center"/>
        <w:rPr>
          <w:rFonts w:ascii="Times New Roman" w:eastAsia="Times New Roman" w:hAnsi="Times New Roman" w:cs="Times New Roman"/>
          <w:sz w:val="12"/>
          <w:szCs w:val="12"/>
          <w:lang w:eastAsia="ru-RU"/>
        </w:rPr>
      </w:pPr>
    </w:p>
    <w:p w:rsidR="002A30D9" w:rsidRDefault="002A30D9" w:rsidP="002A30D9">
      <w:pPr>
        <w:spacing w:after="0" w:line="240" w:lineRule="auto"/>
        <w:ind w:firstLine="284"/>
        <w:jc w:val="center"/>
        <w:rPr>
          <w:rFonts w:ascii="Times New Roman" w:eastAsia="Times New Roman" w:hAnsi="Times New Roman" w:cs="Times New Roman"/>
          <w:sz w:val="12"/>
          <w:szCs w:val="12"/>
          <w:lang w:eastAsia="ru-RU"/>
        </w:rPr>
      </w:pPr>
    </w:p>
    <w:p w:rsidR="002A30D9" w:rsidRDefault="002A30D9" w:rsidP="002A30D9">
      <w:pPr>
        <w:spacing w:after="0" w:line="240" w:lineRule="auto"/>
        <w:ind w:firstLine="284"/>
        <w:jc w:val="center"/>
        <w:rPr>
          <w:rFonts w:ascii="Times New Roman" w:eastAsia="Times New Roman" w:hAnsi="Times New Roman" w:cs="Times New Roman"/>
          <w:sz w:val="12"/>
          <w:szCs w:val="12"/>
          <w:lang w:eastAsia="ru-RU"/>
        </w:rPr>
      </w:pPr>
    </w:p>
    <w:p w:rsidR="002A30D9" w:rsidRDefault="002A30D9" w:rsidP="002A30D9">
      <w:pPr>
        <w:spacing w:after="0" w:line="240" w:lineRule="auto"/>
        <w:ind w:firstLine="284"/>
        <w:jc w:val="center"/>
        <w:rPr>
          <w:rFonts w:ascii="Times New Roman" w:eastAsia="Times New Roman" w:hAnsi="Times New Roman" w:cs="Times New Roman"/>
          <w:sz w:val="12"/>
          <w:szCs w:val="12"/>
          <w:lang w:eastAsia="ru-RU"/>
        </w:rPr>
      </w:pPr>
    </w:p>
    <w:tbl>
      <w:tblPr>
        <w:tblW w:w="5000" w:type="pct"/>
        <w:tblLook w:val="04A0" w:firstRow="1" w:lastRow="0" w:firstColumn="1" w:lastColumn="0" w:noHBand="0" w:noVBand="1"/>
      </w:tblPr>
      <w:tblGrid>
        <w:gridCol w:w="380"/>
        <w:gridCol w:w="1190"/>
        <w:gridCol w:w="949"/>
        <w:gridCol w:w="530"/>
        <w:gridCol w:w="363"/>
        <w:gridCol w:w="428"/>
        <w:gridCol w:w="363"/>
        <w:gridCol w:w="363"/>
        <w:gridCol w:w="488"/>
        <w:gridCol w:w="1072"/>
        <w:gridCol w:w="363"/>
        <w:gridCol w:w="1240"/>
      </w:tblGrid>
      <w:tr w:rsidR="009F0341" w:rsidRPr="009F0341" w:rsidTr="007265A7">
        <w:trPr>
          <w:cantSplit/>
          <w:trHeight w:val="5085"/>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color w:val="000000"/>
                <w:sz w:val="12"/>
                <w:szCs w:val="12"/>
                <w:lang w:eastAsia="ru-RU"/>
              </w:rPr>
            </w:pPr>
            <w:r w:rsidRPr="009F0341">
              <w:rPr>
                <w:rFonts w:ascii="Times New Roman" w:eastAsia="Times New Roman" w:hAnsi="Times New Roman" w:cs="Times New Roman"/>
                <w:color w:val="000000"/>
                <w:sz w:val="12"/>
                <w:szCs w:val="12"/>
                <w:lang w:eastAsia="ru-RU"/>
              </w:rPr>
              <w:lastRenderedPageBreak/>
              <w:t>№ п/п</w:t>
            </w:r>
          </w:p>
        </w:tc>
        <w:tc>
          <w:tcPr>
            <w:tcW w:w="769" w:type="pct"/>
            <w:tcBorders>
              <w:top w:val="single" w:sz="4" w:space="0" w:color="auto"/>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color w:val="000000"/>
                <w:sz w:val="12"/>
                <w:szCs w:val="12"/>
                <w:lang w:eastAsia="ru-RU"/>
              </w:rPr>
            </w:pPr>
            <w:r w:rsidRPr="009F0341">
              <w:rPr>
                <w:rFonts w:ascii="Times New Roman" w:eastAsia="Times New Roman" w:hAnsi="Times New Roman" w:cs="Times New Roman"/>
                <w:color w:val="000000"/>
                <w:sz w:val="12"/>
                <w:szCs w:val="12"/>
                <w:lang w:eastAsia="ru-RU"/>
              </w:rPr>
              <w:t>Адрес нестационарного торгового объекта (далее – НТО) (при его наличии) или адресное обозначение места расположения НТО с указанием границ улиц, дорог, проездов, иных ориентиров (при наличии)</w:t>
            </w:r>
          </w:p>
        </w:tc>
        <w:tc>
          <w:tcPr>
            <w:tcW w:w="613" w:type="pct"/>
            <w:tcBorders>
              <w:top w:val="single" w:sz="4" w:space="0" w:color="auto"/>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color w:val="000000"/>
                <w:sz w:val="12"/>
                <w:szCs w:val="12"/>
                <w:lang w:eastAsia="ru-RU"/>
              </w:rPr>
            </w:pPr>
            <w:r w:rsidRPr="009F0341">
              <w:rPr>
                <w:rFonts w:ascii="Times New Roman" w:eastAsia="Times New Roman" w:hAnsi="Times New Roman" w:cs="Times New Roman"/>
                <w:color w:val="000000"/>
                <w:sz w:val="12"/>
                <w:szCs w:val="12"/>
                <w:lang w:eastAsia="ru-RU"/>
              </w:rPr>
              <w:t>Вид договора (договор аренды или договор на размещение НТО), заключенного (заключение которого возможно) в целях расположения НТО*</w:t>
            </w:r>
          </w:p>
        </w:tc>
        <w:tc>
          <w:tcPr>
            <w:tcW w:w="343" w:type="pct"/>
            <w:tcBorders>
              <w:top w:val="single" w:sz="4" w:space="0" w:color="auto"/>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color w:val="000000"/>
                <w:sz w:val="12"/>
                <w:szCs w:val="12"/>
                <w:lang w:eastAsia="ru-RU"/>
              </w:rPr>
            </w:pPr>
            <w:r w:rsidRPr="009F0341">
              <w:rPr>
                <w:rFonts w:ascii="Times New Roman" w:eastAsia="Times New Roman" w:hAnsi="Times New Roman" w:cs="Times New Roman"/>
                <w:color w:val="000000"/>
                <w:sz w:val="12"/>
                <w:szCs w:val="12"/>
                <w:lang w:eastAsia="ru-RU"/>
              </w:rPr>
              <w:t>Кадастровый номер земельного участка (при его наличии) или координаты характерных точек границ места размещения НТО, или возможного места расположения НТО</w:t>
            </w:r>
          </w:p>
        </w:tc>
        <w:tc>
          <w:tcPr>
            <w:tcW w:w="235" w:type="pct"/>
            <w:tcBorders>
              <w:top w:val="single" w:sz="4" w:space="0" w:color="auto"/>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color w:val="000000"/>
                <w:sz w:val="12"/>
                <w:szCs w:val="12"/>
                <w:lang w:eastAsia="ru-RU"/>
              </w:rPr>
            </w:pPr>
            <w:r w:rsidRPr="009F0341">
              <w:rPr>
                <w:rFonts w:ascii="Times New Roman" w:eastAsia="Times New Roman" w:hAnsi="Times New Roman" w:cs="Times New Roman"/>
                <w:color w:val="000000"/>
                <w:sz w:val="12"/>
                <w:szCs w:val="12"/>
                <w:lang w:eastAsia="ru-RU"/>
              </w:rPr>
              <w:t>Номер кадастрового  квартала, на территории которого распложен или возможно расположить НТО</w:t>
            </w:r>
          </w:p>
        </w:tc>
        <w:tc>
          <w:tcPr>
            <w:tcW w:w="277" w:type="pct"/>
            <w:tcBorders>
              <w:top w:val="single" w:sz="4" w:space="0" w:color="auto"/>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color w:val="000000"/>
                <w:sz w:val="12"/>
                <w:szCs w:val="12"/>
                <w:lang w:eastAsia="ru-RU"/>
              </w:rPr>
            </w:pPr>
            <w:r w:rsidRPr="009F0341">
              <w:rPr>
                <w:rFonts w:ascii="Times New Roman" w:eastAsia="Times New Roman" w:hAnsi="Times New Roman" w:cs="Times New Roman"/>
                <w:color w:val="000000"/>
                <w:sz w:val="12"/>
                <w:szCs w:val="12"/>
                <w:lang w:eastAsia="ru-RU"/>
              </w:rPr>
              <w:t>Площадь земельного участка или места расположения НТО в здании, строении, сооружении, где расположен или возможно расположить НТО</w:t>
            </w:r>
          </w:p>
        </w:tc>
        <w:tc>
          <w:tcPr>
            <w:tcW w:w="235" w:type="pct"/>
            <w:tcBorders>
              <w:top w:val="single" w:sz="4" w:space="0" w:color="auto"/>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color w:val="000000"/>
                <w:sz w:val="12"/>
                <w:szCs w:val="12"/>
                <w:lang w:eastAsia="ru-RU"/>
              </w:rPr>
            </w:pPr>
            <w:r w:rsidRPr="009F0341">
              <w:rPr>
                <w:rFonts w:ascii="Times New Roman" w:eastAsia="Times New Roman" w:hAnsi="Times New Roman" w:cs="Times New Roman"/>
                <w:color w:val="000000"/>
                <w:sz w:val="12"/>
                <w:szCs w:val="12"/>
                <w:lang w:eastAsia="ru-RU"/>
              </w:rPr>
              <w:t>Тип НТО**</w:t>
            </w:r>
          </w:p>
        </w:tc>
        <w:tc>
          <w:tcPr>
            <w:tcW w:w="235" w:type="pct"/>
            <w:tcBorders>
              <w:top w:val="single" w:sz="4" w:space="0" w:color="auto"/>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color w:val="000000"/>
                <w:sz w:val="12"/>
                <w:szCs w:val="12"/>
                <w:lang w:eastAsia="ru-RU"/>
              </w:rPr>
            </w:pPr>
            <w:r w:rsidRPr="009F0341">
              <w:rPr>
                <w:rFonts w:ascii="Times New Roman" w:eastAsia="Times New Roman" w:hAnsi="Times New Roman" w:cs="Times New Roman"/>
                <w:color w:val="000000"/>
                <w:sz w:val="12"/>
                <w:szCs w:val="12"/>
                <w:lang w:eastAsia="ru-RU"/>
              </w:rPr>
              <w:t>Вид НТО***</w:t>
            </w:r>
          </w:p>
        </w:tc>
        <w:tc>
          <w:tcPr>
            <w:tcW w:w="316" w:type="pct"/>
            <w:tcBorders>
              <w:top w:val="single" w:sz="4" w:space="0" w:color="auto"/>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color w:val="000000"/>
                <w:sz w:val="12"/>
                <w:szCs w:val="12"/>
                <w:lang w:eastAsia="ru-RU"/>
              </w:rPr>
            </w:pPr>
            <w:r w:rsidRPr="009F0341">
              <w:rPr>
                <w:rFonts w:ascii="Times New Roman" w:eastAsia="Times New Roman" w:hAnsi="Times New Roman" w:cs="Times New Roman"/>
                <w:color w:val="000000"/>
                <w:sz w:val="12"/>
                <w:szCs w:val="12"/>
                <w:lang w:eastAsia="ru-RU"/>
              </w:rPr>
              <w:t>Специализация НТО****</w:t>
            </w:r>
          </w:p>
        </w:tc>
        <w:tc>
          <w:tcPr>
            <w:tcW w:w="693" w:type="pct"/>
            <w:tcBorders>
              <w:top w:val="single" w:sz="4" w:space="0" w:color="auto"/>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color w:val="000000"/>
                <w:sz w:val="12"/>
                <w:szCs w:val="12"/>
                <w:lang w:eastAsia="ru-RU"/>
              </w:rPr>
            </w:pPr>
            <w:r w:rsidRPr="009F0341">
              <w:rPr>
                <w:rFonts w:ascii="Times New Roman" w:eastAsia="Times New Roman" w:hAnsi="Times New Roman" w:cs="Times New Roman"/>
                <w:color w:val="000000"/>
                <w:sz w:val="12"/>
                <w:szCs w:val="12"/>
                <w:lang w:eastAsia="ru-RU"/>
              </w:rPr>
              <w:t>Статус места расположения</w:t>
            </w:r>
            <w:r w:rsidRPr="009F0341">
              <w:rPr>
                <w:rFonts w:ascii="Times New Roman" w:eastAsia="Times New Roman" w:hAnsi="Times New Roman" w:cs="Times New Roman"/>
                <w:color w:val="000000"/>
                <w:sz w:val="12"/>
                <w:szCs w:val="12"/>
                <w:lang w:eastAsia="ru-RU"/>
              </w:rPr>
              <w:br/>
              <w:t>НТО*****</w:t>
            </w:r>
          </w:p>
        </w:tc>
        <w:tc>
          <w:tcPr>
            <w:tcW w:w="235" w:type="pct"/>
            <w:tcBorders>
              <w:top w:val="single" w:sz="4" w:space="0" w:color="auto"/>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color w:val="000000"/>
                <w:sz w:val="12"/>
                <w:szCs w:val="12"/>
                <w:lang w:eastAsia="ru-RU"/>
              </w:rPr>
            </w:pPr>
            <w:r w:rsidRPr="009F0341">
              <w:rPr>
                <w:rFonts w:ascii="Times New Roman" w:eastAsia="Times New Roman" w:hAnsi="Times New Roman" w:cs="Times New Roman"/>
                <w:color w:val="000000"/>
                <w:sz w:val="12"/>
                <w:szCs w:val="12"/>
                <w:lang w:eastAsia="ru-RU"/>
              </w:rPr>
              <w:t>Срок расположения НТО</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color w:val="000000"/>
                <w:sz w:val="12"/>
                <w:szCs w:val="12"/>
                <w:lang w:eastAsia="ru-RU"/>
              </w:rPr>
            </w:pPr>
            <w:r w:rsidRPr="009F0341">
              <w:rPr>
                <w:rFonts w:ascii="Times New Roman" w:eastAsia="Times New Roman" w:hAnsi="Times New Roman" w:cs="Times New Roman"/>
                <w:color w:val="000000"/>
                <w:sz w:val="12"/>
                <w:szCs w:val="12"/>
                <w:lang w:eastAsia="ru-RU"/>
              </w:rPr>
              <w:t>Форма собственности на землю  или земельный  участок, здан</w:t>
            </w:r>
            <w:r>
              <w:rPr>
                <w:rFonts w:ascii="Times New Roman" w:eastAsia="Times New Roman" w:hAnsi="Times New Roman" w:cs="Times New Roman"/>
                <w:color w:val="000000"/>
                <w:sz w:val="12"/>
                <w:szCs w:val="12"/>
                <w:lang w:eastAsia="ru-RU"/>
              </w:rPr>
              <w:t>ие, строение, сооружение,  где</w:t>
            </w:r>
            <w:r>
              <w:rPr>
                <w:rFonts w:ascii="Times New Roman" w:eastAsia="Times New Roman" w:hAnsi="Times New Roman" w:cs="Times New Roman"/>
                <w:color w:val="000000"/>
                <w:sz w:val="12"/>
                <w:szCs w:val="12"/>
                <w:lang w:eastAsia="ru-RU"/>
              </w:rPr>
              <w:br/>
            </w:r>
            <w:r w:rsidRPr="009F0341">
              <w:rPr>
                <w:rFonts w:ascii="Times New Roman" w:eastAsia="Times New Roman" w:hAnsi="Times New Roman" w:cs="Times New Roman"/>
                <w:color w:val="000000"/>
                <w:sz w:val="12"/>
                <w:szCs w:val="12"/>
                <w:lang w:eastAsia="ru-RU"/>
              </w:rPr>
              <w:t>расположен или возможно расположить  НТО, а также наименование органа, уполномоченного  на распоряжение соответствующим имуществом,  находящимся в государственной или  муниципальной собственности</w:t>
            </w:r>
          </w:p>
        </w:tc>
      </w:tr>
      <w:tr w:rsidR="009F0341" w:rsidRPr="009F0341" w:rsidTr="007265A7">
        <w:trPr>
          <w:trHeight w:val="300"/>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color w:val="000000"/>
                <w:sz w:val="12"/>
                <w:szCs w:val="12"/>
                <w:lang w:eastAsia="ru-RU"/>
              </w:rPr>
            </w:pPr>
            <w:r w:rsidRPr="009F0341">
              <w:rPr>
                <w:rFonts w:ascii="Times New Roman" w:eastAsia="Times New Roman" w:hAnsi="Times New Roman" w:cs="Times New Roman"/>
                <w:color w:val="000000"/>
                <w:sz w:val="12"/>
                <w:szCs w:val="12"/>
                <w:lang w:eastAsia="ru-RU"/>
              </w:rPr>
              <w:t>1</w:t>
            </w:r>
          </w:p>
        </w:tc>
        <w:tc>
          <w:tcPr>
            <w:tcW w:w="769"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color w:val="000000"/>
                <w:sz w:val="12"/>
                <w:szCs w:val="12"/>
                <w:lang w:eastAsia="ru-RU"/>
              </w:rPr>
            </w:pPr>
            <w:r w:rsidRPr="009F0341">
              <w:rPr>
                <w:rFonts w:ascii="Times New Roman" w:eastAsia="Times New Roman" w:hAnsi="Times New Roman" w:cs="Times New Roman"/>
                <w:color w:val="000000"/>
                <w:sz w:val="12"/>
                <w:szCs w:val="12"/>
                <w:lang w:eastAsia="ru-RU"/>
              </w:rPr>
              <w:t>2</w:t>
            </w:r>
          </w:p>
        </w:tc>
        <w:tc>
          <w:tcPr>
            <w:tcW w:w="61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color w:val="000000"/>
                <w:sz w:val="12"/>
                <w:szCs w:val="12"/>
                <w:lang w:eastAsia="ru-RU"/>
              </w:rPr>
            </w:pPr>
            <w:r w:rsidRPr="009F0341">
              <w:rPr>
                <w:rFonts w:ascii="Times New Roman" w:eastAsia="Times New Roman" w:hAnsi="Times New Roman" w:cs="Times New Roman"/>
                <w:color w:val="000000"/>
                <w:sz w:val="12"/>
                <w:szCs w:val="12"/>
                <w:lang w:eastAsia="ru-RU"/>
              </w:rPr>
              <w:t>3</w:t>
            </w:r>
          </w:p>
        </w:tc>
        <w:tc>
          <w:tcPr>
            <w:tcW w:w="34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color w:val="000000"/>
                <w:sz w:val="12"/>
                <w:szCs w:val="12"/>
                <w:lang w:eastAsia="ru-RU"/>
              </w:rPr>
            </w:pPr>
            <w:r w:rsidRPr="009F0341">
              <w:rPr>
                <w:rFonts w:ascii="Times New Roman" w:eastAsia="Times New Roman" w:hAnsi="Times New Roman" w:cs="Times New Roman"/>
                <w:color w:val="000000"/>
                <w:sz w:val="12"/>
                <w:szCs w:val="12"/>
                <w:lang w:eastAsia="ru-RU"/>
              </w:rPr>
              <w:t>4</w:t>
            </w:r>
          </w:p>
        </w:tc>
        <w:tc>
          <w:tcPr>
            <w:tcW w:w="235"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color w:val="000000"/>
                <w:sz w:val="12"/>
                <w:szCs w:val="12"/>
                <w:lang w:eastAsia="ru-RU"/>
              </w:rPr>
            </w:pPr>
            <w:r w:rsidRPr="009F0341">
              <w:rPr>
                <w:rFonts w:ascii="Times New Roman" w:eastAsia="Times New Roman" w:hAnsi="Times New Roman" w:cs="Times New Roman"/>
                <w:color w:val="000000"/>
                <w:sz w:val="12"/>
                <w:szCs w:val="12"/>
                <w:lang w:eastAsia="ru-RU"/>
              </w:rPr>
              <w:t>5</w:t>
            </w:r>
          </w:p>
        </w:tc>
        <w:tc>
          <w:tcPr>
            <w:tcW w:w="277"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color w:val="000000"/>
                <w:sz w:val="12"/>
                <w:szCs w:val="12"/>
                <w:lang w:eastAsia="ru-RU"/>
              </w:rPr>
            </w:pPr>
            <w:r w:rsidRPr="009F0341">
              <w:rPr>
                <w:rFonts w:ascii="Times New Roman" w:eastAsia="Times New Roman" w:hAnsi="Times New Roman" w:cs="Times New Roman"/>
                <w:color w:val="000000"/>
                <w:sz w:val="12"/>
                <w:szCs w:val="12"/>
                <w:lang w:eastAsia="ru-RU"/>
              </w:rPr>
              <w:t>6</w:t>
            </w:r>
          </w:p>
        </w:tc>
        <w:tc>
          <w:tcPr>
            <w:tcW w:w="235"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color w:val="000000"/>
                <w:sz w:val="12"/>
                <w:szCs w:val="12"/>
                <w:lang w:eastAsia="ru-RU"/>
              </w:rPr>
            </w:pPr>
          </w:p>
        </w:tc>
        <w:tc>
          <w:tcPr>
            <w:tcW w:w="235"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color w:val="000000"/>
                <w:sz w:val="12"/>
                <w:szCs w:val="12"/>
                <w:lang w:eastAsia="ru-RU"/>
              </w:rPr>
            </w:pPr>
            <w:r w:rsidRPr="009F0341">
              <w:rPr>
                <w:rFonts w:ascii="Times New Roman" w:eastAsia="Times New Roman" w:hAnsi="Times New Roman" w:cs="Times New Roman"/>
                <w:color w:val="000000"/>
                <w:sz w:val="12"/>
                <w:szCs w:val="12"/>
                <w:lang w:eastAsia="ru-RU"/>
              </w:rPr>
              <w:t>7</w:t>
            </w:r>
          </w:p>
        </w:tc>
        <w:tc>
          <w:tcPr>
            <w:tcW w:w="316"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color w:val="000000"/>
                <w:sz w:val="12"/>
                <w:szCs w:val="12"/>
                <w:lang w:eastAsia="ru-RU"/>
              </w:rPr>
            </w:pPr>
            <w:r w:rsidRPr="009F0341">
              <w:rPr>
                <w:rFonts w:ascii="Times New Roman" w:eastAsia="Times New Roman" w:hAnsi="Times New Roman" w:cs="Times New Roman"/>
                <w:color w:val="000000"/>
                <w:sz w:val="12"/>
                <w:szCs w:val="12"/>
                <w:lang w:eastAsia="ru-RU"/>
              </w:rPr>
              <w:t>8</w:t>
            </w:r>
          </w:p>
        </w:tc>
        <w:tc>
          <w:tcPr>
            <w:tcW w:w="69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color w:val="000000"/>
                <w:sz w:val="12"/>
                <w:szCs w:val="12"/>
                <w:lang w:eastAsia="ru-RU"/>
              </w:rPr>
            </w:pPr>
            <w:r w:rsidRPr="009F0341">
              <w:rPr>
                <w:rFonts w:ascii="Times New Roman" w:eastAsia="Times New Roman" w:hAnsi="Times New Roman" w:cs="Times New Roman"/>
                <w:color w:val="000000"/>
                <w:sz w:val="12"/>
                <w:szCs w:val="12"/>
                <w:lang w:eastAsia="ru-RU"/>
              </w:rPr>
              <w:t>9</w:t>
            </w:r>
          </w:p>
        </w:tc>
        <w:tc>
          <w:tcPr>
            <w:tcW w:w="235"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color w:val="000000"/>
                <w:sz w:val="12"/>
                <w:szCs w:val="12"/>
                <w:lang w:eastAsia="ru-RU"/>
              </w:rPr>
            </w:pPr>
            <w:r w:rsidRPr="009F0341">
              <w:rPr>
                <w:rFonts w:ascii="Times New Roman" w:eastAsia="Times New Roman" w:hAnsi="Times New Roman" w:cs="Times New Roman"/>
                <w:color w:val="000000"/>
                <w:sz w:val="12"/>
                <w:szCs w:val="12"/>
                <w:lang w:eastAsia="ru-RU"/>
              </w:rPr>
              <w:t>10</w:t>
            </w:r>
          </w:p>
        </w:tc>
        <w:tc>
          <w:tcPr>
            <w:tcW w:w="802"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color w:val="000000"/>
                <w:sz w:val="12"/>
                <w:szCs w:val="12"/>
                <w:lang w:eastAsia="ru-RU"/>
              </w:rPr>
            </w:pPr>
            <w:r w:rsidRPr="009F0341">
              <w:rPr>
                <w:rFonts w:ascii="Times New Roman" w:eastAsia="Times New Roman" w:hAnsi="Times New Roman" w:cs="Times New Roman"/>
                <w:color w:val="000000"/>
                <w:sz w:val="12"/>
                <w:szCs w:val="12"/>
                <w:lang w:eastAsia="ru-RU"/>
              </w:rPr>
              <w:t>11</w:t>
            </w:r>
          </w:p>
        </w:tc>
      </w:tr>
      <w:tr w:rsidR="009F0341" w:rsidRPr="009F0341" w:rsidTr="007265A7">
        <w:trPr>
          <w:cantSplit/>
          <w:trHeight w:val="1134"/>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1</w:t>
            </w:r>
          </w:p>
        </w:tc>
        <w:tc>
          <w:tcPr>
            <w:tcW w:w="769"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пгт Суходол,                  ул. Суворова, КС квартал, рядом с домом № 10,  по ул. Суворова, «Продукты»</w:t>
            </w:r>
          </w:p>
        </w:tc>
        <w:tc>
          <w:tcPr>
            <w:tcW w:w="61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Договор аренды</w:t>
            </w:r>
          </w:p>
        </w:tc>
        <w:tc>
          <w:tcPr>
            <w:tcW w:w="343"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63:31:1102004:82</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63:31:1102004</w:t>
            </w:r>
          </w:p>
        </w:tc>
        <w:tc>
          <w:tcPr>
            <w:tcW w:w="277"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72,00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несезонный</w:t>
            </w:r>
          </w:p>
        </w:tc>
        <w:tc>
          <w:tcPr>
            <w:tcW w:w="316"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продовольственный</w:t>
            </w:r>
          </w:p>
        </w:tc>
        <w:tc>
          <w:tcPr>
            <w:tcW w:w="69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используется, 22.05.2014 на неопределенный срок</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Неопределенный срок</w:t>
            </w:r>
          </w:p>
        </w:tc>
        <w:tc>
          <w:tcPr>
            <w:tcW w:w="802"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9F0341" w:rsidRPr="009F0341" w:rsidTr="007265A7">
        <w:trPr>
          <w:cantSplit/>
          <w:trHeight w:val="1134"/>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2</w:t>
            </w:r>
          </w:p>
        </w:tc>
        <w:tc>
          <w:tcPr>
            <w:tcW w:w="769"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п.г.т. Суходол, ул. Школьная, торг. павильон «Город.ру»,  совмещенный с автобусной остановкой</w:t>
            </w:r>
          </w:p>
        </w:tc>
        <w:tc>
          <w:tcPr>
            <w:tcW w:w="61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Договор аренды</w:t>
            </w:r>
          </w:p>
        </w:tc>
        <w:tc>
          <w:tcPr>
            <w:tcW w:w="343"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63:31:1102010:88</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63:31:1102010</w:t>
            </w:r>
          </w:p>
        </w:tc>
        <w:tc>
          <w:tcPr>
            <w:tcW w:w="277"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28,00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несезонный</w:t>
            </w:r>
          </w:p>
        </w:tc>
        <w:tc>
          <w:tcPr>
            <w:tcW w:w="316"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непродовольственный</w:t>
            </w:r>
          </w:p>
        </w:tc>
        <w:tc>
          <w:tcPr>
            <w:tcW w:w="69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используется, 23.01.2015 на неопределенный срок</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Неопределенный срок</w:t>
            </w:r>
          </w:p>
        </w:tc>
        <w:tc>
          <w:tcPr>
            <w:tcW w:w="802"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9F0341" w:rsidRPr="009F0341" w:rsidTr="007265A7">
        <w:trPr>
          <w:cantSplit/>
          <w:trHeight w:val="1134"/>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3</w:t>
            </w:r>
          </w:p>
        </w:tc>
        <w:tc>
          <w:tcPr>
            <w:tcW w:w="769"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п.г.т. Суходол, ул. Мира, торг. павильон «Город.ру», совмещенный с автобусной остановкой</w:t>
            </w:r>
          </w:p>
        </w:tc>
        <w:tc>
          <w:tcPr>
            <w:tcW w:w="61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Договор аренды</w:t>
            </w:r>
          </w:p>
        </w:tc>
        <w:tc>
          <w:tcPr>
            <w:tcW w:w="343"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63:31:1102024:42</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63:31:1102024</w:t>
            </w:r>
          </w:p>
        </w:tc>
        <w:tc>
          <w:tcPr>
            <w:tcW w:w="277"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26,00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киоск</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несезонный</w:t>
            </w:r>
          </w:p>
        </w:tc>
        <w:tc>
          <w:tcPr>
            <w:tcW w:w="316"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непродовольственный</w:t>
            </w:r>
          </w:p>
        </w:tc>
        <w:tc>
          <w:tcPr>
            <w:tcW w:w="69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используется, 23.01.2015 на неопределенный срок</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Неопределенный срок</w:t>
            </w:r>
          </w:p>
        </w:tc>
        <w:tc>
          <w:tcPr>
            <w:tcW w:w="802"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9F0341" w:rsidRPr="009F0341" w:rsidTr="007265A7">
        <w:trPr>
          <w:cantSplit/>
          <w:trHeight w:val="1134"/>
        </w:trPr>
        <w:tc>
          <w:tcPr>
            <w:tcW w:w="245" w:type="pct"/>
            <w:tcBorders>
              <w:top w:val="nil"/>
              <w:left w:val="single" w:sz="4" w:space="0" w:color="auto"/>
              <w:bottom w:val="single" w:sz="4" w:space="0" w:color="auto"/>
              <w:right w:val="single" w:sz="4" w:space="0" w:color="auto"/>
            </w:tcBorders>
            <w:shd w:val="clear" w:color="000000" w:fill="FFFFFF"/>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lastRenderedPageBreak/>
              <w:t>4</w:t>
            </w:r>
          </w:p>
        </w:tc>
        <w:tc>
          <w:tcPr>
            <w:tcW w:w="769" w:type="pct"/>
            <w:tcBorders>
              <w:top w:val="nil"/>
              <w:left w:val="nil"/>
              <w:bottom w:val="single" w:sz="4" w:space="0" w:color="auto"/>
              <w:right w:val="single" w:sz="4" w:space="0" w:color="auto"/>
            </w:tcBorders>
            <w:shd w:val="clear" w:color="000000" w:fill="FFFFFF"/>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п.г.т. Суходол, ул. Суворова, КС квартал, напротив дома № 2 по ул. Суворова</w:t>
            </w:r>
          </w:p>
        </w:tc>
        <w:tc>
          <w:tcPr>
            <w:tcW w:w="613" w:type="pct"/>
            <w:tcBorders>
              <w:top w:val="nil"/>
              <w:left w:val="nil"/>
              <w:bottom w:val="single" w:sz="4" w:space="0" w:color="auto"/>
              <w:right w:val="single" w:sz="4" w:space="0" w:color="auto"/>
            </w:tcBorders>
            <w:shd w:val="clear" w:color="000000" w:fill="FFFFFF"/>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Договор аренды</w:t>
            </w:r>
          </w:p>
        </w:tc>
        <w:tc>
          <w:tcPr>
            <w:tcW w:w="343"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63:31:1102004:13</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63:31:1102004</w:t>
            </w:r>
          </w:p>
        </w:tc>
        <w:tc>
          <w:tcPr>
            <w:tcW w:w="277"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80,00</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павильон</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несезонный</w:t>
            </w:r>
          </w:p>
        </w:tc>
        <w:tc>
          <w:tcPr>
            <w:tcW w:w="316"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универсальный</w:t>
            </w:r>
          </w:p>
        </w:tc>
        <w:tc>
          <w:tcPr>
            <w:tcW w:w="693" w:type="pct"/>
            <w:tcBorders>
              <w:top w:val="nil"/>
              <w:left w:val="nil"/>
              <w:bottom w:val="single" w:sz="4" w:space="0" w:color="auto"/>
              <w:right w:val="single" w:sz="4" w:space="0" w:color="auto"/>
            </w:tcBorders>
            <w:shd w:val="clear" w:color="000000" w:fill="FFFFFF"/>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 используется</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p>
        </w:tc>
        <w:tc>
          <w:tcPr>
            <w:tcW w:w="802" w:type="pct"/>
            <w:tcBorders>
              <w:top w:val="nil"/>
              <w:left w:val="nil"/>
              <w:bottom w:val="single" w:sz="4" w:space="0" w:color="auto"/>
              <w:right w:val="single" w:sz="4" w:space="0" w:color="auto"/>
            </w:tcBorders>
            <w:shd w:val="clear" w:color="000000" w:fill="FFFFFF"/>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Собственность, городское поселение Суходол муниципального района Сергиевский  (мунипальный район Сергиевский по соглашению о делегировании полномочий)</w:t>
            </w:r>
          </w:p>
        </w:tc>
      </w:tr>
      <w:tr w:rsidR="009F0341" w:rsidRPr="009F0341" w:rsidTr="007265A7">
        <w:trPr>
          <w:cantSplit/>
          <w:trHeight w:val="70"/>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5</w:t>
            </w:r>
          </w:p>
        </w:tc>
        <w:tc>
          <w:tcPr>
            <w:tcW w:w="769"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п.г.т. Суходол, ул. Суворова, КС квартал, рядом с д.№10 по   ул. Суворова  «Комфорт»</w:t>
            </w:r>
          </w:p>
        </w:tc>
        <w:tc>
          <w:tcPr>
            <w:tcW w:w="61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Договор аренды</w:t>
            </w:r>
          </w:p>
        </w:tc>
        <w:tc>
          <w:tcPr>
            <w:tcW w:w="343"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63:31:1102004:67</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63:31:1102004</w:t>
            </w:r>
          </w:p>
        </w:tc>
        <w:tc>
          <w:tcPr>
            <w:tcW w:w="277"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35,00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несезонный</w:t>
            </w:r>
          </w:p>
        </w:tc>
        <w:tc>
          <w:tcPr>
            <w:tcW w:w="316"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непродовольственный</w:t>
            </w:r>
          </w:p>
        </w:tc>
        <w:tc>
          <w:tcPr>
            <w:tcW w:w="69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используется, с 01.08.2014 на неопределенный срок</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Неопределенный срок</w:t>
            </w:r>
          </w:p>
        </w:tc>
        <w:tc>
          <w:tcPr>
            <w:tcW w:w="802"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9F0341" w:rsidRPr="009F0341" w:rsidTr="007265A7">
        <w:trPr>
          <w:cantSplit/>
          <w:trHeight w:val="70"/>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w:t>
            </w:r>
          </w:p>
        </w:tc>
        <w:tc>
          <w:tcPr>
            <w:tcW w:w="769"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п.г.т. Суходол, ул. Победы, «Балтика»</w:t>
            </w:r>
          </w:p>
        </w:tc>
        <w:tc>
          <w:tcPr>
            <w:tcW w:w="61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Договор аренды</w:t>
            </w:r>
          </w:p>
        </w:tc>
        <w:tc>
          <w:tcPr>
            <w:tcW w:w="343"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63:31:1102011:122</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63:31:1102011</w:t>
            </w:r>
          </w:p>
        </w:tc>
        <w:tc>
          <w:tcPr>
            <w:tcW w:w="277"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48,20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несезонный</w:t>
            </w:r>
          </w:p>
        </w:tc>
        <w:tc>
          <w:tcPr>
            <w:tcW w:w="316"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продовольственный</w:t>
            </w:r>
          </w:p>
        </w:tc>
        <w:tc>
          <w:tcPr>
            <w:tcW w:w="69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используется, 12.05.2014, на неопределенный срок</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Неопределенный срок</w:t>
            </w:r>
          </w:p>
        </w:tc>
        <w:tc>
          <w:tcPr>
            <w:tcW w:w="802"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9F0341" w:rsidRPr="009F0341" w:rsidTr="007265A7">
        <w:trPr>
          <w:cantSplit/>
          <w:trHeight w:val="70"/>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7</w:t>
            </w:r>
          </w:p>
        </w:tc>
        <w:tc>
          <w:tcPr>
            <w:tcW w:w="769"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п.г.т. Суходол,ул. Суворова, рядом с домом № 10 по Суворова</w:t>
            </w:r>
          </w:p>
        </w:tc>
        <w:tc>
          <w:tcPr>
            <w:tcW w:w="61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Договор аренды</w:t>
            </w:r>
          </w:p>
        </w:tc>
        <w:tc>
          <w:tcPr>
            <w:tcW w:w="343"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63:31:1102004:11</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63:31:1102004</w:t>
            </w:r>
          </w:p>
        </w:tc>
        <w:tc>
          <w:tcPr>
            <w:tcW w:w="277"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47,40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несезонный</w:t>
            </w:r>
          </w:p>
        </w:tc>
        <w:tc>
          <w:tcPr>
            <w:tcW w:w="316"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продовольственный</w:t>
            </w:r>
          </w:p>
        </w:tc>
        <w:tc>
          <w:tcPr>
            <w:tcW w:w="69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 используется</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Неопределенный срок</w:t>
            </w:r>
          </w:p>
        </w:tc>
        <w:tc>
          <w:tcPr>
            <w:tcW w:w="802"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9F0341" w:rsidRPr="009F0341" w:rsidTr="007265A7">
        <w:trPr>
          <w:cantSplit/>
          <w:trHeight w:val="70"/>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8</w:t>
            </w:r>
          </w:p>
        </w:tc>
        <w:tc>
          <w:tcPr>
            <w:tcW w:w="769"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п.г.т. Суходол, ул. Суворова, параллельно дома  № 10 по ул. Суворова, "Август"</w:t>
            </w:r>
          </w:p>
        </w:tc>
        <w:tc>
          <w:tcPr>
            <w:tcW w:w="61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Договор аренды</w:t>
            </w:r>
          </w:p>
        </w:tc>
        <w:tc>
          <w:tcPr>
            <w:tcW w:w="343"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63:31:1102004:10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63:31:1102004</w:t>
            </w:r>
          </w:p>
        </w:tc>
        <w:tc>
          <w:tcPr>
            <w:tcW w:w="277"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70,10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несезонный</w:t>
            </w:r>
          </w:p>
        </w:tc>
        <w:tc>
          <w:tcPr>
            <w:tcW w:w="316"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продовольственный</w:t>
            </w:r>
          </w:p>
        </w:tc>
        <w:tc>
          <w:tcPr>
            <w:tcW w:w="69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используется, 21.01.2015 на неопределенный срок</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Неопределенный срок</w:t>
            </w:r>
          </w:p>
        </w:tc>
        <w:tc>
          <w:tcPr>
            <w:tcW w:w="802"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9F0341" w:rsidRPr="009F0341" w:rsidTr="007265A7">
        <w:trPr>
          <w:cantSplit/>
          <w:trHeight w:val="70"/>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9</w:t>
            </w:r>
          </w:p>
        </w:tc>
        <w:tc>
          <w:tcPr>
            <w:tcW w:w="769"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п.г.т. Суходол, ул. Суслова, уч.21-Б,     около маг. «Эльдорадо»</w:t>
            </w:r>
          </w:p>
        </w:tc>
        <w:tc>
          <w:tcPr>
            <w:tcW w:w="61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Договор аренды</w:t>
            </w:r>
          </w:p>
        </w:tc>
        <w:tc>
          <w:tcPr>
            <w:tcW w:w="343"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63:31:1102011:1137</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63:31:1102011</w:t>
            </w:r>
          </w:p>
        </w:tc>
        <w:tc>
          <w:tcPr>
            <w:tcW w:w="277"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16,00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несезонный</w:t>
            </w:r>
          </w:p>
        </w:tc>
        <w:tc>
          <w:tcPr>
            <w:tcW w:w="316"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продовольственный</w:t>
            </w:r>
          </w:p>
        </w:tc>
        <w:tc>
          <w:tcPr>
            <w:tcW w:w="69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используется, с 07.04.2014 на неопределенный срок</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Неопределенный срок</w:t>
            </w:r>
          </w:p>
        </w:tc>
        <w:tc>
          <w:tcPr>
            <w:tcW w:w="802"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9F0341" w:rsidRPr="009F0341" w:rsidTr="007265A7">
        <w:trPr>
          <w:cantSplit/>
          <w:trHeight w:val="70"/>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10</w:t>
            </w:r>
          </w:p>
        </w:tc>
        <w:tc>
          <w:tcPr>
            <w:tcW w:w="769"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п.г.т. Суходол, ул. Суворова</w:t>
            </w:r>
          </w:p>
        </w:tc>
        <w:tc>
          <w:tcPr>
            <w:tcW w:w="61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Договор аренды</w:t>
            </w:r>
          </w:p>
        </w:tc>
        <w:tc>
          <w:tcPr>
            <w:tcW w:w="343"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63:31:1102004:75</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63:31:1102004</w:t>
            </w:r>
          </w:p>
        </w:tc>
        <w:tc>
          <w:tcPr>
            <w:tcW w:w="277"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55,00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несезонный</w:t>
            </w:r>
          </w:p>
        </w:tc>
        <w:tc>
          <w:tcPr>
            <w:tcW w:w="316"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универсальный</w:t>
            </w:r>
          </w:p>
        </w:tc>
        <w:tc>
          <w:tcPr>
            <w:tcW w:w="69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 используется</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p>
        </w:tc>
        <w:tc>
          <w:tcPr>
            <w:tcW w:w="802"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9F0341" w:rsidRPr="009F0341" w:rsidTr="007265A7">
        <w:trPr>
          <w:cantSplit/>
          <w:trHeight w:val="2285"/>
        </w:trPr>
        <w:tc>
          <w:tcPr>
            <w:tcW w:w="245" w:type="pct"/>
            <w:tcBorders>
              <w:top w:val="nil"/>
              <w:left w:val="single" w:sz="4" w:space="0" w:color="auto"/>
              <w:bottom w:val="single" w:sz="4" w:space="0" w:color="auto"/>
              <w:right w:val="single" w:sz="4" w:space="0" w:color="auto"/>
            </w:tcBorders>
            <w:shd w:val="clear" w:color="000000" w:fill="FFFFFF"/>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lastRenderedPageBreak/>
              <w:t>11</w:t>
            </w:r>
          </w:p>
        </w:tc>
        <w:tc>
          <w:tcPr>
            <w:tcW w:w="769" w:type="pct"/>
            <w:tcBorders>
              <w:top w:val="nil"/>
              <w:left w:val="nil"/>
              <w:bottom w:val="single" w:sz="4" w:space="0" w:color="auto"/>
              <w:right w:val="single" w:sz="4" w:space="0" w:color="auto"/>
            </w:tcBorders>
            <w:shd w:val="clear" w:color="000000" w:fill="FFFFFF"/>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п.г.т. Суходол, ул. Школьная</w:t>
            </w:r>
          </w:p>
        </w:tc>
        <w:tc>
          <w:tcPr>
            <w:tcW w:w="613" w:type="pct"/>
            <w:tcBorders>
              <w:top w:val="nil"/>
              <w:left w:val="nil"/>
              <w:bottom w:val="single" w:sz="4" w:space="0" w:color="auto"/>
              <w:right w:val="single" w:sz="4" w:space="0" w:color="auto"/>
            </w:tcBorders>
            <w:shd w:val="clear" w:color="000000" w:fill="FFFFFF"/>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Договор на размещение НТО</w:t>
            </w:r>
          </w:p>
        </w:tc>
        <w:tc>
          <w:tcPr>
            <w:tcW w:w="343"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val="en-US" w:eastAsia="ru-RU"/>
              </w:rPr>
            </w:pPr>
            <w:r w:rsidRPr="009F0341">
              <w:rPr>
                <w:rFonts w:ascii="Times New Roman" w:eastAsia="Times New Roman" w:hAnsi="Times New Roman" w:cs="Times New Roman"/>
                <w:sz w:val="12"/>
                <w:szCs w:val="12"/>
                <w:lang w:val="en-US" w:eastAsia="ru-RU"/>
              </w:rPr>
              <w:t>X465651,89; Y2245303,87; X465655,14 Y2245309,10; X465649,87 Y2245312,37; X46</w:t>
            </w:r>
            <w:r>
              <w:rPr>
                <w:rFonts w:ascii="Times New Roman" w:eastAsia="Times New Roman" w:hAnsi="Times New Roman" w:cs="Times New Roman"/>
                <w:sz w:val="12"/>
                <w:szCs w:val="12"/>
                <w:lang w:val="en-US" w:eastAsia="ru-RU"/>
              </w:rPr>
              <w:t>5646,62 Y2245307,13; X465651,89</w:t>
            </w:r>
            <w:r w:rsidRPr="009F0341">
              <w:rPr>
                <w:rFonts w:ascii="Times New Roman" w:eastAsia="Times New Roman" w:hAnsi="Times New Roman" w:cs="Times New Roman"/>
                <w:sz w:val="12"/>
                <w:szCs w:val="12"/>
                <w:lang w:val="en-US" w:eastAsia="ru-RU"/>
              </w:rPr>
              <w:t xml:space="preserve"> Y2245303,87.</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63:31:1102014</w:t>
            </w:r>
          </w:p>
        </w:tc>
        <w:tc>
          <w:tcPr>
            <w:tcW w:w="277"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38,24</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павильон</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несезонный</w:t>
            </w:r>
          </w:p>
        </w:tc>
        <w:tc>
          <w:tcPr>
            <w:tcW w:w="316"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универсальный</w:t>
            </w:r>
          </w:p>
        </w:tc>
        <w:tc>
          <w:tcPr>
            <w:tcW w:w="693" w:type="pct"/>
            <w:tcBorders>
              <w:top w:val="nil"/>
              <w:left w:val="nil"/>
              <w:bottom w:val="single" w:sz="4" w:space="0" w:color="auto"/>
              <w:right w:val="single" w:sz="4" w:space="0" w:color="auto"/>
            </w:tcBorders>
            <w:shd w:val="clear" w:color="000000" w:fill="FFFFFF"/>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 используется</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p>
        </w:tc>
        <w:tc>
          <w:tcPr>
            <w:tcW w:w="802" w:type="pct"/>
            <w:tcBorders>
              <w:top w:val="nil"/>
              <w:left w:val="nil"/>
              <w:bottom w:val="single" w:sz="4" w:space="0" w:color="auto"/>
              <w:right w:val="single" w:sz="4" w:space="0" w:color="auto"/>
            </w:tcBorders>
            <w:shd w:val="clear" w:color="000000" w:fill="FFFFFF"/>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9F0341" w:rsidRPr="009F0341" w:rsidTr="007265A7">
        <w:trPr>
          <w:cantSplit/>
          <w:trHeight w:val="70"/>
        </w:trPr>
        <w:tc>
          <w:tcPr>
            <w:tcW w:w="245" w:type="pct"/>
            <w:tcBorders>
              <w:top w:val="nil"/>
              <w:left w:val="single" w:sz="4" w:space="0" w:color="auto"/>
              <w:bottom w:val="single" w:sz="4" w:space="0" w:color="auto"/>
              <w:right w:val="single" w:sz="4" w:space="0" w:color="auto"/>
            </w:tcBorders>
            <w:shd w:val="clear" w:color="000000" w:fill="FFFFFF"/>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12</w:t>
            </w:r>
          </w:p>
        </w:tc>
        <w:tc>
          <w:tcPr>
            <w:tcW w:w="769" w:type="pct"/>
            <w:tcBorders>
              <w:top w:val="nil"/>
              <w:left w:val="nil"/>
              <w:bottom w:val="single" w:sz="4" w:space="0" w:color="auto"/>
              <w:right w:val="single" w:sz="4" w:space="0" w:color="auto"/>
            </w:tcBorders>
            <w:shd w:val="clear" w:color="000000" w:fill="FFFFFF"/>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п.г.т. Суходол, ул. Мира, 1,  маг. «Ассорти»</w:t>
            </w:r>
          </w:p>
        </w:tc>
        <w:tc>
          <w:tcPr>
            <w:tcW w:w="613" w:type="pct"/>
            <w:tcBorders>
              <w:top w:val="nil"/>
              <w:left w:val="nil"/>
              <w:bottom w:val="single" w:sz="4" w:space="0" w:color="auto"/>
              <w:right w:val="single" w:sz="4" w:space="0" w:color="auto"/>
            </w:tcBorders>
            <w:shd w:val="clear" w:color="000000" w:fill="FFFFFF"/>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Договор аренды</w:t>
            </w:r>
          </w:p>
        </w:tc>
        <w:tc>
          <w:tcPr>
            <w:tcW w:w="343"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63:31:1102011:119</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63:31:1102011</w:t>
            </w:r>
          </w:p>
        </w:tc>
        <w:tc>
          <w:tcPr>
            <w:tcW w:w="277"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45,00</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павильон</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несезонный</w:t>
            </w:r>
          </w:p>
        </w:tc>
        <w:tc>
          <w:tcPr>
            <w:tcW w:w="316"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непродовольственный</w:t>
            </w:r>
          </w:p>
        </w:tc>
        <w:tc>
          <w:tcPr>
            <w:tcW w:w="693" w:type="pct"/>
            <w:tcBorders>
              <w:top w:val="nil"/>
              <w:left w:val="nil"/>
              <w:bottom w:val="single" w:sz="4" w:space="0" w:color="auto"/>
              <w:right w:val="single" w:sz="4" w:space="0" w:color="auto"/>
            </w:tcBorders>
            <w:shd w:val="clear" w:color="000000" w:fill="FFFFFF"/>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используется, 28.11.2019</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5 лет</w:t>
            </w:r>
          </w:p>
        </w:tc>
        <w:tc>
          <w:tcPr>
            <w:tcW w:w="802" w:type="pct"/>
            <w:tcBorders>
              <w:top w:val="nil"/>
              <w:left w:val="nil"/>
              <w:bottom w:val="single" w:sz="4" w:space="0" w:color="auto"/>
              <w:right w:val="single" w:sz="4" w:space="0" w:color="auto"/>
            </w:tcBorders>
            <w:shd w:val="clear" w:color="000000" w:fill="FFFFFF"/>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Собственность, городское поселение Суходол муниципального района Сергиевский  (мунипальный район Сергиевский по соглашению о делегировании полномочий)</w:t>
            </w:r>
          </w:p>
        </w:tc>
      </w:tr>
      <w:tr w:rsidR="009F0341" w:rsidRPr="009F0341" w:rsidTr="007265A7">
        <w:trPr>
          <w:cantSplit/>
          <w:trHeight w:val="70"/>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13</w:t>
            </w:r>
          </w:p>
        </w:tc>
        <w:tc>
          <w:tcPr>
            <w:tcW w:w="769"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п.г.т. Суходол, ул. Суворова, КС квартал, параллельно д. № 10 по ул. Суворова, магазин «Людмила»</w:t>
            </w:r>
          </w:p>
        </w:tc>
        <w:tc>
          <w:tcPr>
            <w:tcW w:w="61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Договор аренды</w:t>
            </w:r>
          </w:p>
        </w:tc>
        <w:tc>
          <w:tcPr>
            <w:tcW w:w="343"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63:31:1102004:74</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63:31:1102004</w:t>
            </w:r>
          </w:p>
        </w:tc>
        <w:tc>
          <w:tcPr>
            <w:tcW w:w="277"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54,80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несезонный</w:t>
            </w:r>
          </w:p>
        </w:tc>
        <w:tc>
          <w:tcPr>
            <w:tcW w:w="316"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непродовольственный</w:t>
            </w:r>
          </w:p>
        </w:tc>
        <w:tc>
          <w:tcPr>
            <w:tcW w:w="69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используется, 25.06.2014, на неопределенный срок</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Неопределенный срок</w:t>
            </w:r>
          </w:p>
        </w:tc>
        <w:tc>
          <w:tcPr>
            <w:tcW w:w="802"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9F0341" w:rsidRPr="009F0341" w:rsidTr="007265A7">
        <w:trPr>
          <w:cantSplit/>
          <w:trHeight w:val="2550"/>
        </w:trPr>
        <w:tc>
          <w:tcPr>
            <w:tcW w:w="245" w:type="pct"/>
            <w:tcBorders>
              <w:top w:val="nil"/>
              <w:left w:val="single" w:sz="4" w:space="0" w:color="auto"/>
              <w:bottom w:val="single" w:sz="4" w:space="0" w:color="auto"/>
              <w:right w:val="single" w:sz="4" w:space="0" w:color="auto"/>
            </w:tcBorders>
            <w:shd w:val="clear" w:color="000000" w:fill="FFFFFF"/>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14</w:t>
            </w:r>
          </w:p>
        </w:tc>
        <w:tc>
          <w:tcPr>
            <w:tcW w:w="769" w:type="pct"/>
            <w:tcBorders>
              <w:top w:val="nil"/>
              <w:left w:val="nil"/>
              <w:bottom w:val="single" w:sz="4" w:space="0" w:color="auto"/>
              <w:right w:val="single" w:sz="4" w:space="0" w:color="auto"/>
            </w:tcBorders>
            <w:shd w:val="clear" w:color="000000" w:fill="FFFFFF"/>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п.г.т. Суходол, ул. Мира</w:t>
            </w:r>
          </w:p>
        </w:tc>
        <w:tc>
          <w:tcPr>
            <w:tcW w:w="613" w:type="pct"/>
            <w:tcBorders>
              <w:top w:val="nil"/>
              <w:left w:val="nil"/>
              <w:bottom w:val="single" w:sz="4" w:space="0" w:color="auto"/>
              <w:right w:val="single" w:sz="4" w:space="0" w:color="auto"/>
            </w:tcBorders>
            <w:shd w:val="clear" w:color="000000" w:fill="FFFFFF"/>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Договор на размещение НТО</w:t>
            </w:r>
          </w:p>
        </w:tc>
        <w:tc>
          <w:tcPr>
            <w:tcW w:w="343"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val="en-US" w:eastAsia="ru-RU"/>
              </w:rPr>
            </w:pPr>
            <w:r w:rsidRPr="009F0341">
              <w:rPr>
                <w:rFonts w:ascii="Times New Roman" w:eastAsia="Times New Roman" w:hAnsi="Times New Roman" w:cs="Times New Roman"/>
                <w:sz w:val="12"/>
                <w:szCs w:val="12"/>
                <w:lang w:val="en-US" w:eastAsia="ru-RU"/>
              </w:rPr>
              <w:t>X465521,54; Y2246076,58; X465528,56; X2246088,11; X465520,02; Y2246093,32; X465513,58; Y 2246081,44; X465521,54;  X2246076,58</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63:31:1102023</w:t>
            </w:r>
          </w:p>
        </w:tc>
        <w:tc>
          <w:tcPr>
            <w:tcW w:w="277"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130,44</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павильон</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несезонный</w:t>
            </w:r>
          </w:p>
        </w:tc>
        <w:tc>
          <w:tcPr>
            <w:tcW w:w="316"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непродовольственный</w:t>
            </w:r>
          </w:p>
        </w:tc>
        <w:tc>
          <w:tcPr>
            <w:tcW w:w="693" w:type="pct"/>
            <w:tcBorders>
              <w:top w:val="nil"/>
              <w:left w:val="nil"/>
              <w:bottom w:val="single" w:sz="4" w:space="0" w:color="auto"/>
              <w:right w:val="single" w:sz="4" w:space="0" w:color="auto"/>
            </w:tcBorders>
            <w:shd w:val="clear" w:color="000000" w:fill="FFFFFF"/>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используется, 29.08.2019</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5 лет</w:t>
            </w:r>
          </w:p>
        </w:tc>
        <w:tc>
          <w:tcPr>
            <w:tcW w:w="802" w:type="pct"/>
            <w:tcBorders>
              <w:top w:val="nil"/>
              <w:left w:val="nil"/>
              <w:bottom w:val="single" w:sz="4" w:space="0" w:color="auto"/>
              <w:right w:val="single" w:sz="4" w:space="0" w:color="auto"/>
            </w:tcBorders>
            <w:shd w:val="clear" w:color="000000" w:fill="FFFFFF"/>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Собственность неразграниченная, уполномоченный орган - Администрация мунинипального района Сергиевский</w:t>
            </w:r>
          </w:p>
        </w:tc>
      </w:tr>
      <w:tr w:rsidR="009F0341" w:rsidRPr="009F0341" w:rsidTr="007265A7">
        <w:trPr>
          <w:cantSplit/>
          <w:trHeight w:val="70"/>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15</w:t>
            </w:r>
          </w:p>
        </w:tc>
        <w:tc>
          <w:tcPr>
            <w:tcW w:w="769"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п.г.т. Суходол,  ул. Суворова</w:t>
            </w:r>
          </w:p>
        </w:tc>
        <w:tc>
          <w:tcPr>
            <w:tcW w:w="61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Договор аренды</w:t>
            </w:r>
          </w:p>
        </w:tc>
        <w:tc>
          <w:tcPr>
            <w:tcW w:w="343"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63:31:1102004:1201</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63:31:1102004</w:t>
            </w:r>
          </w:p>
        </w:tc>
        <w:tc>
          <w:tcPr>
            <w:tcW w:w="277"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51,00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несезонный</w:t>
            </w:r>
          </w:p>
        </w:tc>
        <w:tc>
          <w:tcPr>
            <w:tcW w:w="316"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универсальный</w:t>
            </w:r>
          </w:p>
        </w:tc>
        <w:tc>
          <w:tcPr>
            <w:tcW w:w="69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 используется</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p>
        </w:tc>
        <w:tc>
          <w:tcPr>
            <w:tcW w:w="802"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Собственность, городское поселение Суходол муниципального района Сергиевский  (мунипальный район Сергиевский по соглашению о делегировании полномочий)</w:t>
            </w:r>
          </w:p>
        </w:tc>
      </w:tr>
      <w:tr w:rsidR="009F0341" w:rsidRPr="009F0341" w:rsidTr="007265A7">
        <w:trPr>
          <w:cantSplit/>
          <w:trHeight w:val="70"/>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16</w:t>
            </w:r>
          </w:p>
        </w:tc>
        <w:tc>
          <w:tcPr>
            <w:tcW w:w="769"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п.г.т. Суходол, ул. Суворова, напротив дома № 2, «Добрый вечер»</w:t>
            </w:r>
          </w:p>
        </w:tc>
        <w:tc>
          <w:tcPr>
            <w:tcW w:w="61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Договор аренды</w:t>
            </w:r>
          </w:p>
        </w:tc>
        <w:tc>
          <w:tcPr>
            <w:tcW w:w="343"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63:31:1102004:12</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63:31:1102004</w:t>
            </w:r>
          </w:p>
        </w:tc>
        <w:tc>
          <w:tcPr>
            <w:tcW w:w="277"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98,30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несезонный</w:t>
            </w:r>
          </w:p>
        </w:tc>
        <w:tc>
          <w:tcPr>
            <w:tcW w:w="316"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продовольственный</w:t>
            </w:r>
          </w:p>
        </w:tc>
        <w:tc>
          <w:tcPr>
            <w:tcW w:w="69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используется, 22.05.2014 на неопределенный срок</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Неопределенный срок</w:t>
            </w:r>
          </w:p>
        </w:tc>
        <w:tc>
          <w:tcPr>
            <w:tcW w:w="802"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9F0341" w:rsidRPr="009F0341" w:rsidTr="007265A7">
        <w:trPr>
          <w:cantSplit/>
          <w:trHeight w:val="70"/>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lastRenderedPageBreak/>
              <w:t>17</w:t>
            </w:r>
          </w:p>
        </w:tc>
        <w:tc>
          <w:tcPr>
            <w:tcW w:w="769"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п.г.т. Суходол, ул. Суворова,  КС  квартал, параллельно дома № 10 по ул. Суворова «Фабрика качества»</w:t>
            </w:r>
          </w:p>
        </w:tc>
        <w:tc>
          <w:tcPr>
            <w:tcW w:w="61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Договор аренды</w:t>
            </w:r>
          </w:p>
        </w:tc>
        <w:tc>
          <w:tcPr>
            <w:tcW w:w="343"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63:31:1102004:68</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63:31:1102004</w:t>
            </w:r>
          </w:p>
        </w:tc>
        <w:tc>
          <w:tcPr>
            <w:tcW w:w="277"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78,00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несезонный</w:t>
            </w:r>
          </w:p>
        </w:tc>
        <w:tc>
          <w:tcPr>
            <w:tcW w:w="316"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продовольственный</w:t>
            </w:r>
          </w:p>
        </w:tc>
        <w:tc>
          <w:tcPr>
            <w:tcW w:w="69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используется, 17.10.2013, на неопределенный срок</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Неопределенный срок</w:t>
            </w:r>
          </w:p>
        </w:tc>
        <w:tc>
          <w:tcPr>
            <w:tcW w:w="802"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9F0341" w:rsidRPr="009F0341" w:rsidTr="007265A7">
        <w:trPr>
          <w:cantSplit/>
          <w:trHeight w:val="70"/>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18</w:t>
            </w:r>
          </w:p>
        </w:tc>
        <w:tc>
          <w:tcPr>
            <w:tcW w:w="769"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п.г.т. Суходол, ул. Победы и  ул. Суворова, КС квартал, параллельно дома №10 по ул. Суворова, "Продукты"</w:t>
            </w:r>
          </w:p>
        </w:tc>
        <w:tc>
          <w:tcPr>
            <w:tcW w:w="61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Договор аренды</w:t>
            </w:r>
          </w:p>
        </w:tc>
        <w:tc>
          <w:tcPr>
            <w:tcW w:w="343"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63:31:1102004:59</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63:31:1102004</w:t>
            </w:r>
          </w:p>
        </w:tc>
        <w:tc>
          <w:tcPr>
            <w:tcW w:w="277"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50,60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несезонный</w:t>
            </w:r>
          </w:p>
        </w:tc>
        <w:tc>
          <w:tcPr>
            <w:tcW w:w="316"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продовольственный</w:t>
            </w:r>
          </w:p>
        </w:tc>
        <w:tc>
          <w:tcPr>
            <w:tcW w:w="69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используется, 11.12.2014, на неопределенный срок</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Неопределенный срок</w:t>
            </w:r>
          </w:p>
        </w:tc>
        <w:tc>
          <w:tcPr>
            <w:tcW w:w="802"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9F0341" w:rsidRPr="009F0341" w:rsidTr="007265A7">
        <w:trPr>
          <w:cantSplit/>
          <w:trHeight w:val="2550"/>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19</w:t>
            </w:r>
          </w:p>
        </w:tc>
        <w:tc>
          <w:tcPr>
            <w:tcW w:w="769"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 Суходол, ул. Победы</w:t>
            </w:r>
          </w:p>
        </w:tc>
        <w:tc>
          <w:tcPr>
            <w:tcW w:w="61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договор на размещение НТО</w:t>
            </w:r>
          </w:p>
        </w:tc>
        <w:tc>
          <w:tcPr>
            <w:tcW w:w="343"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val="en-US" w:eastAsia="ru-RU"/>
              </w:rPr>
            </w:pPr>
            <w:r w:rsidRPr="009F0341">
              <w:rPr>
                <w:rFonts w:ascii="Times New Roman" w:eastAsia="Times New Roman" w:hAnsi="Times New Roman" w:cs="Times New Roman"/>
                <w:sz w:val="12"/>
                <w:szCs w:val="12"/>
                <w:lang w:val="en-US" w:eastAsia="ru-RU"/>
              </w:rPr>
              <w:t>X465819,59; Y2246472,69; X465821,18 Y2246475,24; X465818,21 Y2246477,09; X465816,62 Y2246474,55; X465819,59 Y2246472,69.</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63:31:1102011</w:t>
            </w:r>
          </w:p>
        </w:tc>
        <w:tc>
          <w:tcPr>
            <w:tcW w:w="277"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10,50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несезонный</w:t>
            </w:r>
          </w:p>
        </w:tc>
        <w:tc>
          <w:tcPr>
            <w:tcW w:w="316"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продовольственный</w:t>
            </w:r>
          </w:p>
        </w:tc>
        <w:tc>
          <w:tcPr>
            <w:tcW w:w="693" w:type="pct"/>
            <w:tcBorders>
              <w:top w:val="nil"/>
              <w:left w:val="nil"/>
              <w:bottom w:val="single" w:sz="4" w:space="0" w:color="auto"/>
              <w:right w:val="single" w:sz="4" w:space="0" w:color="auto"/>
            </w:tcBorders>
            <w:shd w:val="clear" w:color="000000" w:fill="FFFFFF"/>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используется, 02.12.2020</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5 лет</w:t>
            </w:r>
          </w:p>
        </w:tc>
        <w:tc>
          <w:tcPr>
            <w:tcW w:w="802" w:type="pct"/>
            <w:tcBorders>
              <w:top w:val="nil"/>
              <w:left w:val="nil"/>
              <w:bottom w:val="single" w:sz="4" w:space="0" w:color="auto"/>
              <w:right w:val="single" w:sz="4" w:space="0" w:color="auto"/>
            </w:tcBorders>
            <w:shd w:val="clear" w:color="000000" w:fill="FFFFFF"/>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w:t>
            </w:r>
          </w:p>
        </w:tc>
      </w:tr>
      <w:tr w:rsidR="009F0341" w:rsidRPr="009F0341" w:rsidTr="007265A7">
        <w:trPr>
          <w:cantSplit/>
          <w:trHeight w:val="1190"/>
        </w:trPr>
        <w:tc>
          <w:tcPr>
            <w:tcW w:w="245" w:type="pct"/>
            <w:tcBorders>
              <w:top w:val="nil"/>
              <w:left w:val="single" w:sz="4" w:space="0" w:color="auto"/>
              <w:bottom w:val="single" w:sz="4" w:space="0" w:color="auto"/>
              <w:right w:val="single" w:sz="4" w:space="0" w:color="auto"/>
            </w:tcBorders>
            <w:shd w:val="clear" w:color="000000" w:fill="FFFFFF"/>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20</w:t>
            </w:r>
          </w:p>
        </w:tc>
        <w:tc>
          <w:tcPr>
            <w:tcW w:w="769" w:type="pct"/>
            <w:tcBorders>
              <w:top w:val="nil"/>
              <w:left w:val="nil"/>
              <w:bottom w:val="single" w:sz="4" w:space="0" w:color="auto"/>
              <w:right w:val="single" w:sz="4" w:space="0" w:color="auto"/>
            </w:tcBorders>
            <w:shd w:val="clear" w:color="000000" w:fill="FFFFFF"/>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п.г.т. Суходол, ул. Суслова, напротив дома №2</w:t>
            </w:r>
          </w:p>
        </w:tc>
        <w:tc>
          <w:tcPr>
            <w:tcW w:w="613" w:type="pct"/>
            <w:tcBorders>
              <w:top w:val="nil"/>
              <w:left w:val="nil"/>
              <w:bottom w:val="single" w:sz="4" w:space="0" w:color="auto"/>
              <w:right w:val="single" w:sz="4" w:space="0" w:color="auto"/>
            </w:tcBorders>
            <w:shd w:val="clear" w:color="000000" w:fill="FFFFFF"/>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Договор аренды</w:t>
            </w:r>
          </w:p>
        </w:tc>
        <w:tc>
          <w:tcPr>
            <w:tcW w:w="343"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63:31:1102004:76</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63:31:1102004</w:t>
            </w:r>
          </w:p>
        </w:tc>
        <w:tc>
          <w:tcPr>
            <w:tcW w:w="277"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64,00</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павильон</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несезонный</w:t>
            </w:r>
          </w:p>
        </w:tc>
        <w:tc>
          <w:tcPr>
            <w:tcW w:w="316"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универсальный</w:t>
            </w:r>
          </w:p>
        </w:tc>
        <w:tc>
          <w:tcPr>
            <w:tcW w:w="693" w:type="pct"/>
            <w:tcBorders>
              <w:top w:val="nil"/>
              <w:left w:val="nil"/>
              <w:bottom w:val="single" w:sz="4" w:space="0" w:color="auto"/>
              <w:right w:val="single" w:sz="4" w:space="0" w:color="auto"/>
            </w:tcBorders>
            <w:shd w:val="clear" w:color="000000" w:fill="FFFFFF"/>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используется 01.09.2020</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5 лет</w:t>
            </w:r>
          </w:p>
        </w:tc>
        <w:tc>
          <w:tcPr>
            <w:tcW w:w="802" w:type="pct"/>
            <w:tcBorders>
              <w:top w:val="nil"/>
              <w:left w:val="nil"/>
              <w:bottom w:val="single" w:sz="4" w:space="0" w:color="auto"/>
              <w:right w:val="single" w:sz="4" w:space="0" w:color="auto"/>
            </w:tcBorders>
            <w:shd w:val="clear" w:color="000000" w:fill="FFFFFF"/>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w:t>
            </w:r>
          </w:p>
        </w:tc>
      </w:tr>
      <w:tr w:rsidR="009F0341" w:rsidRPr="009F0341" w:rsidTr="007265A7">
        <w:trPr>
          <w:cantSplit/>
          <w:trHeight w:val="70"/>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21</w:t>
            </w:r>
          </w:p>
        </w:tc>
        <w:tc>
          <w:tcPr>
            <w:tcW w:w="769"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п.г.т. Суходол, ул. Суворова</w:t>
            </w:r>
          </w:p>
        </w:tc>
        <w:tc>
          <w:tcPr>
            <w:tcW w:w="61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Договор аренды</w:t>
            </w:r>
          </w:p>
        </w:tc>
        <w:tc>
          <w:tcPr>
            <w:tcW w:w="343"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63:31:1102004:58</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63:31:1102004</w:t>
            </w:r>
          </w:p>
        </w:tc>
        <w:tc>
          <w:tcPr>
            <w:tcW w:w="277"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124,00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несезонный</w:t>
            </w:r>
          </w:p>
        </w:tc>
        <w:tc>
          <w:tcPr>
            <w:tcW w:w="316"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продовольственный</w:t>
            </w:r>
          </w:p>
        </w:tc>
        <w:tc>
          <w:tcPr>
            <w:tcW w:w="69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используется, 25.12.2013, на неопределенный срок</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Неопределенный срок</w:t>
            </w:r>
          </w:p>
        </w:tc>
        <w:tc>
          <w:tcPr>
            <w:tcW w:w="802"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9F0341" w:rsidRPr="009F0341" w:rsidTr="007265A7">
        <w:trPr>
          <w:cantSplit/>
          <w:trHeight w:val="70"/>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22</w:t>
            </w:r>
          </w:p>
        </w:tc>
        <w:tc>
          <w:tcPr>
            <w:tcW w:w="769"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п.г.т Суходол, ул. Суворова, "Мясо"</w:t>
            </w:r>
          </w:p>
        </w:tc>
        <w:tc>
          <w:tcPr>
            <w:tcW w:w="61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Договор аренды</w:t>
            </w:r>
          </w:p>
        </w:tc>
        <w:tc>
          <w:tcPr>
            <w:tcW w:w="343"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63:31:1102004</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63:31:1102004</w:t>
            </w:r>
          </w:p>
        </w:tc>
        <w:tc>
          <w:tcPr>
            <w:tcW w:w="277"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10,00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киоск</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несезонный</w:t>
            </w:r>
          </w:p>
        </w:tc>
        <w:tc>
          <w:tcPr>
            <w:tcW w:w="316"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продовольственный</w:t>
            </w:r>
          </w:p>
        </w:tc>
        <w:tc>
          <w:tcPr>
            <w:tcW w:w="69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используется, 22.05.2014 на неопределенный срок</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Неопределенный срок</w:t>
            </w:r>
          </w:p>
        </w:tc>
        <w:tc>
          <w:tcPr>
            <w:tcW w:w="802"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9F0341" w:rsidRPr="009F0341" w:rsidTr="007265A7">
        <w:trPr>
          <w:cantSplit/>
          <w:trHeight w:val="70"/>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23</w:t>
            </w:r>
          </w:p>
        </w:tc>
        <w:tc>
          <w:tcPr>
            <w:tcW w:w="769"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п.г.т. Суходол, ул. Суворова, парикм. «Натали»</w:t>
            </w:r>
          </w:p>
        </w:tc>
        <w:tc>
          <w:tcPr>
            <w:tcW w:w="61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Договор аренды</w:t>
            </w:r>
          </w:p>
        </w:tc>
        <w:tc>
          <w:tcPr>
            <w:tcW w:w="343"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63:31:1102004:65</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63:31:1102004</w:t>
            </w:r>
          </w:p>
        </w:tc>
        <w:tc>
          <w:tcPr>
            <w:tcW w:w="277"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66,30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несезонный</w:t>
            </w:r>
          </w:p>
        </w:tc>
        <w:tc>
          <w:tcPr>
            <w:tcW w:w="316"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непродовольственный</w:t>
            </w:r>
          </w:p>
        </w:tc>
        <w:tc>
          <w:tcPr>
            <w:tcW w:w="69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используется, 12.08.2014, на неопределенный срок</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Неопределенный срок</w:t>
            </w:r>
          </w:p>
        </w:tc>
        <w:tc>
          <w:tcPr>
            <w:tcW w:w="802"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9F0341" w:rsidRPr="009F0341" w:rsidTr="007265A7">
        <w:trPr>
          <w:cantSplit/>
          <w:trHeight w:val="70"/>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lastRenderedPageBreak/>
              <w:t>24</w:t>
            </w:r>
          </w:p>
        </w:tc>
        <w:tc>
          <w:tcPr>
            <w:tcW w:w="769"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п.г.т. Суходол, ул. Мира (напротив 1000 мелочей, ремонт обуви)</w:t>
            </w:r>
          </w:p>
        </w:tc>
        <w:tc>
          <w:tcPr>
            <w:tcW w:w="61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Договор аренды</w:t>
            </w:r>
          </w:p>
        </w:tc>
        <w:tc>
          <w:tcPr>
            <w:tcW w:w="343"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63:31:1102023:370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63:31:1102023</w:t>
            </w:r>
          </w:p>
        </w:tc>
        <w:tc>
          <w:tcPr>
            <w:tcW w:w="277"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13,00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киоск</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несезонный</w:t>
            </w:r>
          </w:p>
        </w:tc>
        <w:tc>
          <w:tcPr>
            <w:tcW w:w="316"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непродовольственный</w:t>
            </w:r>
          </w:p>
        </w:tc>
        <w:tc>
          <w:tcPr>
            <w:tcW w:w="69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используется, 04.09.2013, на неопределенный срок</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Неопределенный срок</w:t>
            </w:r>
          </w:p>
        </w:tc>
        <w:tc>
          <w:tcPr>
            <w:tcW w:w="802"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9F0341" w:rsidRPr="009F0341" w:rsidTr="007265A7">
        <w:trPr>
          <w:cantSplit/>
          <w:trHeight w:val="70"/>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25</w:t>
            </w:r>
          </w:p>
        </w:tc>
        <w:tc>
          <w:tcPr>
            <w:tcW w:w="769"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п.г.т. Суходол, ул. Железнодорожная, 63</w:t>
            </w:r>
          </w:p>
        </w:tc>
        <w:tc>
          <w:tcPr>
            <w:tcW w:w="61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Договор аренды</w:t>
            </w:r>
          </w:p>
        </w:tc>
        <w:tc>
          <w:tcPr>
            <w:tcW w:w="343"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63:31:1102029:106</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63:31:1102029</w:t>
            </w:r>
          </w:p>
        </w:tc>
        <w:tc>
          <w:tcPr>
            <w:tcW w:w="277"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28,20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несезонный</w:t>
            </w:r>
          </w:p>
        </w:tc>
        <w:tc>
          <w:tcPr>
            <w:tcW w:w="316"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универсальный</w:t>
            </w:r>
          </w:p>
        </w:tc>
        <w:tc>
          <w:tcPr>
            <w:tcW w:w="69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 используется</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Неопределенный срок</w:t>
            </w:r>
          </w:p>
        </w:tc>
        <w:tc>
          <w:tcPr>
            <w:tcW w:w="802"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9F0341" w:rsidRPr="009F0341" w:rsidTr="007265A7">
        <w:trPr>
          <w:cantSplit/>
          <w:trHeight w:val="1068"/>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26</w:t>
            </w:r>
          </w:p>
        </w:tc>
        <w:tc>
          <w:tcPr>
            <w:tcW w:w="769"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п.г.т. Суходол, ул. Г. Михайловского, уч. №1</w:t>
            </w:r>
          </w:p>
        </w:tc>
        <w:tc>
          <w:tcPr>
            <w:tcW w:w="61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Договор аренды</w:t>
            </w:r>
          </w:p>
        </w:tc>
        <w:tc>
          <w:tcPr>
            <w:tcW w:w="343"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63:31:1102007:78</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63:31:1102007</w:t>
            </w:r>
          </w:p>
        </w:tc>
        <w:tc>
          <w:tcPr>
            <w:tcW w:w="277"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36,00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несезонный</w:t>
            </w:r>
          </w:p>
        </w:tc>
        <w:tc>
          <w:tcPr>
            <w:tcW w:w="316"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продовольственный</w:t>
            </w:r>
          </w:p>
        </w:tc>
        <w:tc>
          <w:tcPr>
            <w:tcW w:w="69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 используется</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p>
        </w:tc>
        <w:tc>
          <w:tcPr>
            <w:tcW w:w="802"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w:t>
            </w:r>
          </w:p>
        </w:tc>
      </w:tr>
      <w:tr w:rsidR="009F0341" w:rsidRPr="009F0341" w:rsidTr="007265A7">
        <w:trPr>
          <w:cantSplit/>
          <w:trHeight w:val="70"/>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27</w:t>
            </w:r>
          </w:p>
        </w:tc>
        <w:tc>
          <w:tcPr>
            <w:tcW w:w="769"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п.г.т. Суходол, ул. Суворова КС квартал параллельно д.№ 10 по ул. Суворова</w:t>
            </w:r>
          </w:p>
        </w:tc>
        <w:tc>
          <w:tcPr>
            <w:tcW w:w="61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Договор аренды</w:t>
            </w:r>
          </w:p>
        </w:tc>
        <w:tc>
          <w:tcPr>
            <w:tcW w:w="343"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63:31:1102004:64</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63:31:1102004</w:t>
            </w:r>
          </w:p>
        </w:tc>
        <w:tc>
          <w:tcPr>
            <w:tcW w:w="277"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22,10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несезонный</w:t>
            </w:r>
          </w:p>
        </w:tc>
        <w:tc>
          <w:tcPr>
            <w:tcW w:w="316"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продовольственный</w:t>
            </w:r>
          </w:p>
        </w:tc>
        <w:tc>
          <w:tcPr>
            <w:tcW w:w="69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используется, 12.05.2014, на неопределенный срок</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Неопределенный срок</w:t>
            </w:r>
          </w:p>
        </w:tc>
        <w:tc>
          <w:tcPr>
            <w:tcW w:w="802"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9F0341" w:rsidRPr="009F0341" w:rsidTr="007265A7">
        <w:trPr>
          <w:cantSplit/>
          <w:trHeight w:val="1000"/>
        </w:trPr>
        <w:tc>
          <w:tcPr>
            <w:tcW w:w="245" w:type="pct"/>
            <w:tcBorders>
              <w:top w:val="nil"/>
              <w:left w:val="single" w:sz="4" w:space="0" w:color="auto"/>
              <w:bottom w:val="single" w:sz="4" w:space="0" w:color="auto"/>
              <w:right w:val="single" w:sz="4" w:space="0" w:color="auto"/>
            </w:tcBorders>
            <w:shd w:val="clear" w:color="000000" w:fill="FFFFFF"/>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28</w:t>
            </w:r>
          </w:p>
        </w:tc>
        <w:tc>
          <w:tcPr>
            <w:tcW w:w="769" w:type="pct"/>
            <w:tcBorders>
              <w:top w:val="nil"/>
              <w:left w:val="nil"/>
              <w:bottom w:val="single" w:sz="4" w:space="0" w:color="auto"/>
              <w:right w:val="single" w:sz="4" w:space="0" w:color="auto"/>
            </w:tcBorders>
            <w:shd w:val="clear" w:color="000000" w:fill="FFFFFF"/>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п.г.т. Суходол, ул. Молодежная</w:t>
            </w:r>
          </w:p>
        </w:tc>
        <w:tc>
          <w:tcPr>
            <w:tcW w:w="613" w:type="pct"/>
            <w:tcBorders>
              <w:top w:val="nil"/>
              <w:left w:val="nil"/>
              <w:bottom w:val="single" w:sz="4" w:space="0" w:color="auto"/>
              <w:right w:val="single" w:sz="4" w:space="0" w:color="auto"/>
            </w:tcBorders>
            <w:shd w:val="clear" w:color="000000" w:fill="FFFFFF"/>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Договор аренды</w:t>
            </w:r>
          </w:p>
        </w:tc>
        <w:tc>
          <w:tcPr>
            <w:tcW w:w="343"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63:31:1102002:134</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63:31:1102002</w:t>
            </w:r>
          </w:p>
        </w:tc>
        <w:tc>
          <w:tcPr>
            <w:tcW w:w="277"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46,00</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павильон</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несезонный</w:t>
            </w:r>
          </w:p>
        </w:tc>
        <w:tc>
          <w:tcPr>
            <w:tcW w:w="316"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универсальный</w:t>
            </w:r>
          </w:p>
        </w:tc>
        <w:tc>
          <w:tcPr>
            <w:tcW w:w="693" w:type="pct"/>
            <w:tcBorders>
              <w:top w:val="nil"/>
              <w:left w:val="nil"/>
              <w:bottom w:val="single" w:sz="4" w:space="0" w:color="auto"/>
              <w:right w:val="single" w:sz="4" w:space="0" w:color="auto"/>
            </w:tcBorders>
            <w:shd w:val="clear" w:color="000000" w:fill="FFFFFF"/>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 используется</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p>
        </w:tc>
        <w:tc>
          <w:tcPr>
            <w:tcW w:w="802" w:type="pct"/>
            <w:tcBorders>
              <w:top w:val="nil"/>
              <w:left w:val="nil"/>
              <w:bottom w:val="single" w:sz="4" w:space="0" w:color="auto"/>
              <w:right w:val="single" w:sz="4" w:space="0" w:color="auto"/>
            </w:tcBorders>
            <w:shd w:val="clear" w:color="000000" w:fill="FFFFFF"/>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w:t>
            </w:r>
          </w:p>
        </w:tc>
      </w:tr>
      <w:tr w:rsidR="009F0341" w:rsidRPr="009F0341" w:rsidTr="007265A7">
        <w:trPr>
          <w:cantSplit/>
          <w:trHeight w:val="972"/>
        </w:trPr>
        <w:tc>
          <w:tcPr>
            <w:tcW w:w="245" w:type="pct"/>
            <w:tcBorders>
              <w:top w:val="nil"/>
              <w:left w:val="single" w:sz="4" w:space="0" w:color="auto"/>
              <w:bottom w:val="single" w:sz="4" w:space="0" w:color="auto"/>
              <w:right w:val="single" w:sz="4" w:space="0" w:color="auto"/>
            </w:tcBorders>
            <w:shd w:val="clear" w:color="000000" w:fill="FFFFFF"/>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29</w:t>
            </w:r>
          </w:p>
        </w:tc>
        <w:tc>
          <w:tcPr>
            <w:tcW w:w="769" w:type="pct"/>
            <w:tcBorders>
              <w:top w:val="nil"/>
              <w:left w:val="nil"/>
              <w:bottom w:val="single" w:sz="4" w:space="0" w:color="auto"/>
              <w:right w:val="single" w:sz="4" w:space="0" w:color="auto"/>
            </w:tcBorders>
            <w:shd w:val="clear" w:color="000000" w:fill="FFFFFF"/>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п.г.т. Суходол,  ул. Суворова</w:t>
            </w:r>
          </w:p>
        </w:tc>
        <w:tc>
          <w:tcPr>
            <w:tcW w:w="613" w:type="pct"/>
            <w:tcBorders>
              <w:top w:val="nil"/>
              <w:left w:val="nil"/>
              <w:bottom w:val="single" w:sz="4" w:space="0" w:color="auto"/>
              <w:right w:val="single" w:sz="4" w:space="0" w:color="auto"/>
            </w:tcBorders>
            <w:shd w:val="clear" w:color="000000" w:fill="FFFFFF"/>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Договор аренды</w:t>
            </w:r>
          </w:p>
        </w:tc>
        <w:tc>
          <w:tcPr>
            <w:tcW w:w="343"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63:31:1102004:69</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63:31:1102004</w:t>
            </w:r>
          </w:p>
        </w:tc>
        <w:tc>
          <w:tcPr>
            <w:tcW w:w="277"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126,00</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павильон</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несезонный</w:t>
            </w:r>
          </w:p>
        </w:tc>
        <w:tc>
          <w:tcPr>
            <w:tcW w:w="316"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универсальный</w:t>
            </w:r>
          </w:p>
        </w:tc>
        <w:tc>
          <w:tcPr>
            <w:tcW w:w="693" w:type="pct"/>
            <w:tcBorders>
              <w:top w:val="nil"/>
              <w:left w:val="nil"/>
              <w:bottom w:val="single" w:sz="4" w:space="0" w:color="auto"/>
              <w:right w:val="single" w:sz="4" w:space="0" w:color="auto"/>
            </w:tcBorders>
            <w:shd w:val="clear" w:color="000000" w:fill="FFFFFF"/>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используется, 04.09.2020</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5 лет</w:t>
            </w:r>
          </w:p>
        </w:tc>
        <w:tc>
          <w:tcPr>
            <w:tcW w:w="802" w:type="pct"/>
            <w:tcBorders>
              <w:top w:val="nil"/>
              <w:left w:val="nil"/>
              <w:bottom w:val="single" w:sz="4" w:space="0" w:color="auto"/>
              <w:right w:val="single" w:sz="4" w:space="0" w:color="auto"/>
            </w:tcBorders>
            <w:shd w:val="clear" w:color="000000" w:fill="FFFFFF"/>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w:t>
            </w:r>
          </w:p>
        </w:tc>
      </w:tr>
      <w:tr w:rsidR="009F0341" w:rsidRPr="009F0341" w:rsidTr="007265A7">
        <w:trPr>
          <w:cantSplit/>
          <w:trHeight w:val="70"/>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30</w:t>
            </w:r>
          </w:p>
        </w:tc>
        <w:tc>
          <w:tcPr>
            <w:tcW w:w="769"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п.г.т. Суходол, ул. Победы, 19</w:t>
            </w:r>
          </w:p>
        </w:tc>
        <w:tc>
          <w:tcPr>
            <w:tcW w:w="61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Договор аренды</w:t>
            </w:r>
          </w:p>
        </w:tc>
        <w:tc>
          <w:tcPr>
            <w:tcW w:w="343"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63:31:1102004:60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63:31:1102004</w:t>
            </w:r>
          </w:p>
        </w:tc>
        <w:tc>
          <w:tcPr>
            <w:tcW w:w="277"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61,00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несезонный</w:t>
            </w:r>
          </w:p>
        </w:tc>
        <w:tc>
          <w:tcPr>
            <w:tcW w:w="316"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универсальный</w:t>
            </w:r>
          </w:p>
        </w:tc>
        <w:tc>
          <w:tcPr>
            <w:tcW w:w="69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используется, 11.12.2014, на неопределенный срок</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Неопределенный срок</w:t>
            </w:r>
          </w:p>
        </w:tc>
        <w:tc>
          <w:tcPr>
            <w:tcW w:w="802"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9F0341" w:rsidRPr="009F0341" w:rsidTr="007265A7">
        <w:trPr>
          <w:cantSplit/>
          <w:trHeight w:val="2994"/>
        </w:trPr>
        <w:tc>
          <w:tcPr>
            <w:tcW w:w="245" w:type="pct"/>
            <w:tcBorders>
              <w:top w:val="nil"/>
              <w:left w:val="single" w:sz="4" w:space="0" w:color="auto"/>
              <w:bottom w:val="single" w:sz="4" w:space="0" w:color="auto"/>
              <w:right w:val="single" w:sz="4" w:space="0" w:color="auto"/>
            </w:tcBorders>
            <w:shd w:val="clear" w:color="000000" w:fill="FFFFFF"/>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lastRenderedPageBreak/>
              <w:t>31</w:t>
            </w:r>
          </w:p>
        </w:tc>
        <w:tc>
          <w:tcPr>
            <w:tcW w:w="769" w:type="pct"/>
            <w:tcBorders>
              <w:top w:val="nil"/>
              <w:left w:val="nil"/>
              <w:bottom w:val="single" w:sz="4" w:space="0" w:color="auto"/>
              <w:right w:val="single" w:sz="4" w:space="0" w:color="auto"/>
            </w:tcBorders>
            <w:shd w:val="clear" w:color="000000" w:fill="FFFFFF"/>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п.г.т. Суходол, ул. Куйбышева-Суслова</w:t>
            </w:r>
          </w:p>
        </w:tc>
        <w:tc>
          <w:tcPr>
            <w:tcW w:w="613" w:type="pct"/>
            <w:tcBorders>
              <w:top w:val="nil"/>
              <w:left w:val="nil"/>
              <w:bottom w:val="single" w:sz="4" w:space="0" w:color="auto"/>
              <w:right w:val="single" w:sz="4" w:space="0" w:color="auto"/>
            </w:tcBorders>
            <w:shd w:val="clear" w:color="000000" w:fill="FFFFFF"/>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Договор на размещение НТО</w:t>
            </w:r>
          </w:p>
        </w:tc>
        <w:tc>
          <w:tcPr>
            <w:tcW w:w="343"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val="en-US" w:eastAsia="ru-RU"/>
              </w:rPr>
            </w:pPr>
            <w:r w:rsidRPr="009F0341">
              <w:rPr>
                <w:rFonts w:ascii="Times New Roman" w:eastAsia="Times New Roman" w:hAnsi="Times New Roman" w:cs="Times New Roman"/>
                <w:sz w:val="12"/>
                <w:szCs w:val="12"/>
                <w:lang w:val="en-US" w:eastAsia="ru-RU"/>
              </w:rPr>
              <w:t>X466230,25; Y2246566,63; X466234,96; Y2246573,54; X466223,92; Y2246580,88; X466221,43; Y2246577,21; X466227,47; Y2246573,24; X466222,59; Y2246566,21; X466224,09; Y2246565,22; X466230,25; Y2246566,63</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63:31:1102011</w:t>
            </w:r>
          </w:p>
        </w:tc>
        <w:tc>
          <w:tcPr>
            <w:tcW w:w="277"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100,00</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павильон</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несезонный</w:t>
            </w:r>
          </w:p>
        </w:tc>
        <w:tc>
          <w:tcPr>
            <w:tcW w:w="316"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универсальный</w:t>
            </w:r>
          </w:p>
        </w:tc>
        <w:tc>
          <w:tcPr>
            <w:tcW w:w="693" w:type="pct"/>
            <w:tcBorders>
              <w:top w:val="nil"/>
              <w:left w:val="nil"/>
              <w:bottom w:val="single" w:sz="4" w:space="0" w:color="auto"/>
              <w:right w:val="single" w:sz="4" w:space="0" w:color="auto"/>
            </w:tcBorders>
            <w:shd w:val="clear" w:color="000000" w:fill="FFFFFF"/>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используется, 04.09.2019</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5 лет</w:t>
            </w:r>
          </w:p>
        </w:tc>
        <w:tc>
          <w:tcPr>
            <w:tcW w:w="802" w:type="pct"/>
            <w:tcBorders>
              <w:top w:val="nil"/>
              <w:left w:val="nil"/>
              <w:bottom w:val="single" w:sz="4" w:space="0" w:color="auto"/>
              <w:right w:val="single" w:sz="4" w:space="0" w:color="auto"/>
            </w:tcBorders>
            <w:shd w:val="clear" w:color="000000" w:fill="FFFFFF"/>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w:t>
            </w:r>
          </w:p>
        </w:tc>
      </w:tr>
      <w:tr w:rsidR="009F0341" w:rsidRPr="009F0341" w:rsidTr="007265A7">
        <w:trPr>
          <w:cantSplit/>
          <w:trHeight w:val="70"/>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32</w:t>
            </w:r>
          </w:p>
        </w:tc>
        <w:tc>
          <w:tcPr>
            <w:tcW w:w="769"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п.г.т. Суходол, ул. Суворова, уч.11-Б (напротив дома №16)</w:t>
            </w:r>
          </w:p>
        </w:tc>
        <w:tc>
          <w:tcPr>
            <w:tcW w:w="61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Договор аренды</w:t>
            </w:r>
          </w:p>
        </w:tc>
        <w:tc>
          <w:tcPr>
            <w:tcW w:w="343"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63:31:1102004</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63:31:1102004</w:t>
            </w:r>
          </w:p>
        </w:tc>
        <w:tc>
          <w:tcPr>
            <w:tcW w:w="277"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18,00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несезонный</w:t>
            </w:r>
          </w:p>
        </w:tc>
        <w:tc>
          <w:tcPr>
            <w:tcW w:w="316"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универсальный</w:t>
            </w:r>
          </w:p>
        </w:tc>
        <w:tc>
          <w:tcPr>
            <w:tcW w:w="69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используется, с 02.06.2014, на неопределенный срок</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Неопределенный срок</w:t>
            </w:r>
          </w:p>
        </w:tc>
        <w:tc>
          <w:tcPr>
            <w:tcW w:w="802"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9F0341" w:rsidRPr="009F0341" w:rsidTr="007265A7">
        <w:trPr>
          <w:cantSplit/>
          <w:trHeight w:val="2285"/>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33</w:t>
            </w:r>
          </w:p>
        </w:tc>
        <w:tc>
          <w:tcPr>
            <w:tcW w:w="769"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 г. т. Суходол, ул. Георгиевская</w:t>
            </w:r>
          </w:p>
        </w:tc>
        <w:tc>
          <w:tcPr>
            <w:tcW w:w="61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договор на размещение НТО</w:t>
            </w:r>
          </w:p>
        </w:tc>
        <w:tc>
          <w:tcPr>
            <w:tcW w:w="343"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val="en-US" w:eastAsia="ru-RU"/>
              </w:rPr>
            </w:pPr>
            <w:r w:rsidRPr="009F0341">
              <w:rPr>
                <w:rFonts w:ascii="Times New Roman" w:eastAsia="Times New Roman" w:hAnsi="Times New Roman" w:cs="Times New Roman"/>
                <w:sz w:val="12"/>
                <w:szCs w:val="12"/>
                <w:lang w:val="en-US" w:eastAsia="ru-RU"/>
              </w:rPr>
              <w:t>63:31:1102001:</w:t>
            </w:r>
            <w:r w:rsidRPr="009F0341">
              <w:rPr>
                <w:rFonts w:ascii="Times New Roman" w:eastAsia="Times New Roman" w:hAnsi="Times New Roman" w:cs="Times New Roman"/>
                <w:sz w:val="12"/>
                <w:szCs w:val="12"/>
                <w:lang w:eastAsia="ru-RU"/>
              </w:rPr>
              <w:t>ЗУ</w:t>
            </w:r>
            <w:r w:rsidRPr="009F0341">
              <w:rPr>
                <w:rFonts w:ascii="Times New Roman" w:eastAsia="Times New Roman" w:hAnsi="Times New Roman" w:cs="Times New Roman"/>
                <w:sz w:val="12"/>
                <w:szCs w:val="12"/>
                <w:lang w:val="en-US" w:eastAsia="ru-RU"/>
              </w:rPr>
              <w:t>1 X466161,15 Y2244614,80 X466164,44 Y2244619,74 X466159,43 Y2244623,10 X466156,14 Y2244618,13 X466161,15 Y2244614,80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63:31:1102001</w:t>
            </w:r>
          </w:p>
        </w:tc>
        <w:tc>
          <w:tcPr>
            <w:tcW w:w="277"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36,00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несезонный</w:t>
            </w:r>
          </w:p>
        </w:tc>
        <w:tc>
          <w:tcPr>
            <w:tcW w:w="316"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универсальный</w:t>
            </w:r>
          </w:p>
        </w:tc>
        <w:tc>
          <w:tcPr>
            <w:tcW w:w="69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 используеться</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p>
        </w:tc>
        <w:tc>
          <w:tcPr>
            <w:tcW w:w="802"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Неразграниченная государственная собственность,  уполномоченный орган - Администрация городского поселения Суходол муниципального района Сергиевский</w:t>
            </w:r>
          </w:p>
        </w:tc>
      </w:tr>
      <w:tr w:rsidR="009F0341" w:rsidRPr="009F0341" w:rsidTr="007265A7">
        <w:trPr>
          <w:cantSplit/>
          <w:trHeight w:val="2262"/>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34</w:t>
            </w:r>
          </w:p>
        </w:tc>
        <w:tc>
          <w:tcPr>
            <w:tcW w:w="769"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п.г.т. Суходол, ул. Георгиевская</w:t>
            </w:r>
          </w:p>
        </w:tc>
        <w:tc>
          <w:tcPr>
            <w:tcW w:w="61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договор на размещение НТО</w:t>
            </w:r>
          </w:p>
        </w:tc>
        <w:tc>
          <w:tcPr>
            <w:tcW w:w="343"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val="en-US" w:eastAsia="ru-RU"/>
              </w:rPr>
            </w:pPr>
            <w:r w:rsidRPr="009F0341">
              <w:rPr>
                <w:rFonts w:ascii="Times New Roman" w:eastAsia="Times New Roman" w:hAnsi="Times New Roman" w:cs="Times New Roman"/>
                <w:sz w:val="12"/>
                <w:szCs w:val="12"/>
                <w:lang w:val="en-US" w:eastAsia="ru-RU"/>
              </w:rPr>
              <w:t>63:31:1102001:</w:t>
            </w:r>
            <w:r w:rsidRPr="009F0341">
              <w:rPr>
                <w:rFonts w:ascii="Times New Roman" w:eastAsia="Times New Roman" w:hAnsi="Times New Roman" w:cs="Times New Roman"/>
                <w:sz w:val="12"/>
                <w:szCs w:val="12"/>
                <w:lang w:eastAsia="ru-RU"/>
              </w:rPr>
              <w:t>ЗУ</w:t>
            </w:r>
            <w:r w:rsidRPr="009F0341">
              <w:rPr>
                <w:rFonts w:ascii="Times New Roman" w:eastAsia="Times New Roman" w:hAnsi="Times New Roman" w:cs="Times New Roman"/>
                <w:sz w:val="12"/>
                <w:szCs w:val="12"/>
                <w:lang w:val="en-US" w:eastAsia="ru-RU"/>
              </w:rPr>
              <w:t>2 X466168,66 Y2244609,76 X466171,96 Y2244614,73 X466166,94 Y2244618,09 X466163,62 Y2244613,13 X466168,66 Y2244609,76</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63:31:1102001</w:t>
            </w:r>
          </w:p>
        </w:tc>
        <w:tc>
          <w:tcPr>
            <w:tcW w:w="277"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36,00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несезонный</w:t>
            </w:r>
          </w:p>
        </w:tc>
        <w:tc>
          <w:tcPr>
            <w:tcW w:w="316"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универсальный</w:t>
            </w:r>
          </w:p>
        </w:tc>
        <w:tc>
          <w:tcPr>
            <w:tcW w:w="69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 используется</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p>
        </w:tc>
        <w:tc>
          <w:tcPr>
            <w:tcW w:w="802"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Неразграниченная государственная собственность,  уполномоченный орган - Администрация городского поселения Суходол муниципального района Сергиевский</w:t>
            </w:r>
          </w:p>
        </w:tc>
      </w:tr>
      <w:tr w:rsidR="009F0341" w:rsidRPr="009F0341" w:rsidTr="007265A7">
        <w:trPr>
          <w:cantSplit/>
          <w:trHeight w:val="2285"/>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lastRenderedPageBreak/>
              <w:t>35</w:t>
            </w:r>
          </w:p>
        </w:tc>
        <w:tc>
          <w:tcPr>
            <w:tcW w:w="769"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п.г.т. Суходол, ул. Георгиевская</w:t>
            </w:r>
          </w:p>
        </w:tc>
        <w:tc>
          <w:tcPr>
            <w:tcW w:w="61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договор на размещение НТО</w:t>
            </w:r>
          </w:p>
        </w:tc>
        <w:tc>
          <w:tcPr>
            <w:tcW w:w="343"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val="en-US" w:eastAsia="ru-RU"/>
              </w:rPr>
            </w:pPr>
            <w:r w:rsidRPr="009F0341">
              <w:rPr>
                <w:rFonts w:ascii="Times New Roman" w:eastAsia="Times New Roman" w:hAnsi="Times New Roman" w:cs="Times New Roman"/>
                <w:sz w:val="12"/>
                <w:szCs w:val="12"/>
                <w:lang w:val="en-US" w:eastAsia="ru-RU"/>
              </w:rPr>
              <w:t>63:31:1102001:</w:t>
            </w:r>
            <w:r w:rsidRPr="009F0341">
              <w:rPr>
                <w:rFonts w:ascii="Times New Roman" w:eastAsia="Times New Roman" w:hAnsi="Times New Roman" w:cs="Times New Roman"/>
                <w:sz w:val="12"/>
                <w:szCs w:val="12"/>
                <w:lang w:eastAsia="ru-RU"/>
              </w:rPr>
              <w:t>ЗУ</w:t>
            </w:r>
            <w:r w:rsidRPr="009F0341">
              <w:rPr>
                <w:rFonts w:ascii="Times New Roman" w:eastAsia="Times New Roman" w:hAnsi="Times New Roman" w:cs="Times New Roman"/>
                <w:sz w:val="12"/>
                <w:szCs w:val="12"/>
                <w:lang w:val="en-US" w:eastAsia="ru-RU"/>
              </w:rPr>
              <w:t>3 X466240,62 Y2244561,82 X466243,92 Y2244566,80 X466238,97 Y2244570,12 X466235,69 Y2244565,14 X466240,62 Y2244561,82</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63:31:1102001</w:t>
            </w:r>
          </w:p>
        </w:tc>
        <w:tc>
          <w:tcPr>
            <w:tcW w:w="277"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36,00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несезонный</w:t>
            </w:r>
          </w:p>
        </w:tc>
        <w:tc>
          <w:tcPr>
            <w:tcW w:w="316"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универсальный</w:t>
            </w:r>
          </w:p>
        </w:tc>
        <w:tc>
          <w:tcPr>
            <w:tcW w:w="69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 используется</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p>
        </w:tc>
        <w:tc>
          <w:tcPr>
            <w:tcW w:w="802"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Неразграниченная государственная собственность,  уполномоченный орган - Администрация городского поселения Суходол муниципального района Сергиевский</w:t>
            </w:r>
          </w:p>
        </w:tc>
      </w:tr>
      <w:tr w:rsidR="009F0341" w:rsidRPr="009F0341" w:rsidTr="007265A7">
        <w:trPr>
          <w:cantSplit/>
          <w:trHeight w:val="2260"/>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36</w:t>
            </w:r>
          </w:p>
        </w:tc>
        <w:tc>
          <w:tcPr>
            <w:tcW w:w="769"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п.г.т. Суходол, ул. Георгиевская</w:t>
            </w:r>
          </w:p>
        </w:tc>
        <w:tc>
          <w:tcPr>
            <w:tcW w:w="61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Договор на размещение НТО</w:t>
            </w:r>
          </w:p>
        </w:tc>
        <w:tc>
          <w:tcPr>
            <w:tcW w:w="343"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val="en-US" w:eastAsia="ru-RU"/>
              </w:rPr>
            </w:pPr>
            <w:r w:rsidRPr="009F0341">
              <w:rPr>
                <w:rFonts w:ascii="Times New Roman" w:eastAsia="Times New Roman" w:hAnsi="Times New Roman" w:cs="Times New Roman"/>
                <w:sz w:val="12"/>
                <w:szCs w:val="12"/>
                <w:lang w:val="en-US" w:eastAsia="ru-RU"/>
              </w:rPr>
              <w:t>63:31:1102001:</w:t>
            </w:r>
            <w:r w:rsidRPr="009F0341">
              <w:rPr>
                <w:rFonts w:ascii="Times New Roman" w:eastAsia="Times New Roman" w:hAnsi="Times New Roman" w:cs="Times New Roman"/>
                <w:sz w:val="12"/>
                <w:szCs w:val="12"/>
                <w:lang w:eastAsia="ru-RU"/>
              </w:rPr>
              <w:t>ЗУ</w:t>
            </w:r>
            <w:r w:rsidRPr="009F0341">
              <w:rPr>
                <w:rFonts w:ascii="Times New Roman" w:eastAsia="Times New Roman" w:hAnsi="Times New Roman" w:cs="Times New Roman"/>
                <w:sz w:val="12"/>
                <w:szCs w:val="12"/>
                <w:lang w:val="en-US" w:eastAsia="ru-RU"/>
              </w:rPr>
              <w:t>4 X466248,24 Y2244556,79 X466251,58 Y2244561,75 X466246,59 Y2244565,03 X466243,26 Y2244560,08 X466248,24 Y2244556,79</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63:31:1102001</w:t>
            </w:r>
          </w:p>
        </w:tc>
        <w:tc>
          <w:tcPr>
            <w:tcW w:w="277"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36,00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несезонный</w:t>
            </w:r>
          </w:p>
        </w:tc>
        <w:tc>
          <w:tcPr>
            <w:tcW w:w="316"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универсальный</w:t>
            </w:r>
          </w:p>
        </w:tc>
        <w:tc>
          <w:tcPr>
            <w:tcW w:w="69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 используется</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p>
        </w:tc>
        <w:tc>
          <w:tcPr>
            <w:tcW w:w="802"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Неразграниченная государственная собственность,  уполномоченный орган - Администрация городского поселения Суходол муниципального района Сергиевский</w:t>
            </w:r>
          </w:p>
        </w:tc>
      </w:tr>
      <w:tr w:rsidR="009F0341" w:rsidRPr="009F0341" w:rsidTr="007265A7">
        <w:trPr>
          <w:cantSplit/>
          <w:trHeight w:val="2264"/>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37</w:t>
            </w:r>
          </w:p>
        </w:tc>
        <w:tc>
          <w:tcPr>
            <w:tcW w:w="769"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п.г.т. Суходол,  ул. Победы</w:t>
            </w:r>
          </w:p>
        </w:tc>
        <w:tc>
          <w:tcPr>
            <w:tcW w:w="61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Договор на размещение НТО</w:t>
            </w:r>
          </w:p>
        </w:tc>
        <w:tc>
          <w:tcPr>
            <w:tcW w:w="343"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val="en-US" w:eastAsia="ru-RU"/>
              </w:rPr>
            </w:pPr>
            <w:r w:rsidRPr="009F0341">
              <w:rPr>
                <w:rFonts w:ascii="Times New Roman" w:eastAsia="Times New Roman" w:hAnsi="Times New Roman" w:cs="Times New Roman"/>
                <w:sz w:val="12"/>
                <w:szCs w:val="12"/>
                <w:lang w:val="en-US" w:eastAsia="ru-RU"/>
              </w:rPr>
              <w:t>X466049,90 Y2246306,14 X466050,97 Y2246307,83 X466049,28 Y2246308,90 X466048,21 Y2246307,21 X466049,90 Y2246306,14</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63:31:110201</w:t>
            </w:r>
          </w:p>
        </w:tc>
        <w:tc>
          <w:tcPr>
            <w:tcW w:w="277"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4,00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киоск</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сезонный</w:t>
            </w:r>
          </w:p>
        </w:tc>
        <w:tc>
          <w:tcPr>
            <w:tcW w:w="316"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универсальный</w:t>
            </w:r>
          </w:p>
        </w:tc>
        <w:tc>
          <w:tcPr>
            <w:tcW w:w="69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 используется</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p>
        </w:tc>
        <w:tc>
          <w:tcPr>
            <w:tcW w:w="802"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Неразграниченная государственная собственность,  уполномоченный орган - Администрация городского поселения Суходол муниципального района Сергиевский</w:t>
            </w:r>
          </w:p>
        </w:tc>
      </w:tr>
      <w:tr w:rsidR="009F0341" w:rsidRPr="009F0341" w:rsidTr="00C033FA">
        <w:trPr>
          <w:cantSplit/>
          <w:trHeight w:val="1262"/>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38</w:t>
            </w:r>
          </w:p>
        </w:tc>
        <w:tc>
          <w:tcPr>
            <w:tcW w:w="769"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с. Сергиевск, ул. Советская, напротив здания суда</w:t>
            </w:r>
          </w:p>
        </w:tc>
        <w:tc>
          <w:tcPr>
            <w:tcW w:w="61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Договор аренды</w:t>
            </w:r>
          </w:p>
        </w:tc>
        <w:tc>
          <w:tcPr>
            <w:tcW w:w="343"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63:31:0702027:248</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63:31:0702027</w:t>
            </w:r>
          </w:p>
        </w:tc>
        <w:tc>
          <w:tcPr>
            <w:tcW w:w="277"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35,00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киоск</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несезонный</w:t>
            </w:r>
          </w:p>
        </w:tc>
        <w:tc>
          <w:tcPr>
            <w:tcW w:w="316"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продовольственный</w:t>
            </w:r>
          </w:p>
        </w:tc>
        <w:tc>
          <w:tcPr>
            <w:tcW w:w="69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используется, с 16.02.2014, на неопределенный срок</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Неопределенный срок</w:t>
            </w:r>
          </w:p>
        </w:tc>
        <w:tc>
          <w:tcPr>
            <w:tcW w:w="802"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9F0341" w:rsidRPr="009F0341" w:rsidTr="00C033FA">
        <w:trPr>
          <w:cantSplit/>
          <w:trHeight w:val="1266"/>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39</w:t>
            </w:r>
          </w:p>
        </w:tc>
        <w:tc>
          <w:tcPr>
            <w:tcW w:w="769"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с. Сергиевск, ул. Н.Краснова, 75а «Золотая Рыбка»</w:t>
            </w:r>
          </w:p>
        </w:tc>
        <w:tc>
          <w:tcPr>
            <w:tcW w:w="61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Договор аренды</w:t>
            </w:r>
          </w:p>
        </w:tc>
        <w:tc>
          <w:tcPr>
            <w:tcW w:w="343"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63:31:0702006:77</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63:31:0702006</w:t>
            </w:r>
          </w:p>
        </w:tc>
        <w:tc>
          <w:tcPr>
            <w:tcW w:w="277"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67,00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несезонный</w:t>
            </w:r>
          </w:p>
        </w:tc>
        <w:tc>
          <w:tcPr>
            <w:tcW w:w="316"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универсальный</w:t>
            </w:r>
          </w:p>
        </w:tc>
        <w:tc>
          <w:tcPr>
            <w:tcW w:w="69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используется, 19.06.2014, на неопределенный срок</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Неопределенный срок</w:t>
            </w:r>
          </w:p>
        </w:tc>
        <w:tc>
          <w:tcPr>
            <w:tcW w:w="802"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9F0341" w:rsidRPr="009F0341" w:rsidTr="00C033FA">
        <w:trPr>
          <w:cantSplit/>
          <w:trHeight w:val="1292"/>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lastRenderedPageBreak/>
              <w:t>40</w:t>
            </w:r>
          </w:p>
        </w:tc>
        <w:tc>
          <w:tcPr>
            <w:tcW w:w="769"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с. Сергиевск, пер. Н.Краснова и Гагарина, маг. «Сок»</w:t>
            </w:r>
          </w:p>
        </w:tc>
        <w:tc>
          <w:tcPr>
            <w:tcW w:w="61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Договор аренды</w:t>
            </w:r>
          </w:p>
        </w:tc>
        <w:tc>
          <w:tcPr>
            <w:tcW w:w="343"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63:31:0702023:81</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63:31:0702023</w:t>
            </w:r>
          </w:p>
        </w:tc>
        <w:tc>
          <w:tcPr>
            <w:tcW w:w="277"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135,00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несезонный</w:t>
            </w:r>
          </w:p>
        </w:tc>
        <w:tc>
          <w:tcPr>
            <w:tcW w:w="316"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универсальный</w:t>
            </w:r>
          </w:p>
        </w:tc>
        <w:tc>
          <w:tcPr>
            <w:tcW w:w="69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используется, с 1.06.2014, на неопределенный срок</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Неопределенный срок</w:t>
            </w:r>
          </w:p>
        </w:tc>
        <w:tc>
          <w:tcPr>
            <w:tcW w:w="802"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9F0341" w:rsidRPr="009F0341" w:rsidTr="00C033FA">
        <w:trPr>
          <w:cantSplit/>
          <w:trHeight w:val="984"/>
        </w:trPr>
        <w:tc>
          <w:tcPr>
            <w:tcW w:w="245" w:type="pct"/>
            <w:vMerge w:val="restart"/>
            <w:tcBorders>
              <w:top w:val="nil"/>
              <w:left w:val="single" w:sz="4" w:space="0" w:color="auto"/>
              <w:bottom w:val="single" w:sz="4" w:space="0" w:color="000000"/>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41</w:t>
            </w:r>
          </w:p>
        </w:tc>
        <w:tc>
          <w:tcPr>
            <w:tcW w:w="769" w:type="pct"/>
            <w:vMerge w:val="restart"/>
            <w:tcBorders>
              <w:top w:val="nil"/>
              <w:left w:val="single" w:sz="4" w:space="0" w:color="auto"/>
              <w:bottom w:val="single" w:sz="4" w:space="0" w:color="000000"/>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с. Сергиевск, ул. Ленина, конечная остановка,  маг. «Сударушка»</w:t>
            </w:r>
          </w:p>
        </w:tc>
        <w:tc>
          <w:tcPr>
            <w:tcW w:w="61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Договор аренды</w:t>
            </w:r>
          </w:p>
        </w:tc>
        <w:tc>
          <w:tcPr>
            <w:tcW w:w="343"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63:31:0702005:373</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63:31:0702005</w:t>
            </w:r>
          </w:p>
        </w:tc>
        <w:tc>
          <w:tcPr>
            <w:tcW w:w="277"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20,00</w:t>
            </w:r>
          </w:p>
        </w:tc>
        <w:tc>
          <w:tcPr>
            <w:tcW w:w="235" w:type="pct"/>
            <w:tcBorders>
              <w:top w:val="nil"/>
              <w:left w:val="nil"/>
              <w:bottom w:val="nil"/>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павильон</w:t>
            </w:r>
          </w:p>
        </w:tc>
        <w:tc>
          <w:tcPr>
            <w:tcW w:w="235"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несезонный</w:t>
            </w:r>
          </w:p>
        </w:tc>
        <w:tc>
          <w:tcPr>
            <w:tcW w:w="316"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продовольственный</w:t>
            </w:r>
          </w:p>
        </w:tc>
        <w:tc>
          <w:tcPr>
            <w:tcW w:w="69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используется с 15.05.2012, на неопределенный срок</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Неопределенный срок</w:t>
            </w:r>
          </w:p>
        </w:tc>
        <w:tc>
          <w:tcPr>
            <w:tcW w:w="802"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9F0341" w:rsidRPr="009F0341" w:rsidTr="00C033FA">
        <w:trPr>
          <w:cantSplit/>
          <w:trHeight w:val="588"/>
        </w:trPr>
        <w:tc>
          <w:tcPr>
            <w:tcW w:w="245" w:type="pct"/>
            <w:vMerge/>
            <w:tcBorders>
              <w:top w:val="nil"/>
              <w:left w:val="single" w:sz="4" w:space="0" w:color="auto"/>
              <w:bottom w:val="single" w:sz="4" w:space="0" w:color="000000"/>
              <w:right w:val="single" w:sz="4" w:space="0" w:color="auto"/>
            </w:tcBorders>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p>
        </w:tc>
        <w:tc>
          <w:tcPr>
            <w:tcW w:w="769" w:type="pct"/>
            <w:vMerge/>
            <w:tcBorders>
              <w:top w:val="nil"/>
              <w:left w:val="single" w:sz="4" w:space="0" w:color="auto"/>
              <w:bottom w:val="single" w:sz="4" w:space="0" w:color="000000"/>
              <w:right w:val="single" w:sz="4" w:space="0" w:color="auto"/>
            </w:tcBorders>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p>
        </w:tc>
        <w:tc>
          <w:tcPr>
            <w:tcW w:w="61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Договор аренды</w:t>
            </w:r>
          </w:p>
        </w:tc>
        <w:tc>
          <w:tcPr>
            <w:tcW w:w="343"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63:31:0702005:107</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63:31:0702005</w:t>
            </w:r>
          </w:p>
        </w:tc>
        <w:tc>
          <w:tcPr>
            <w:tcW w:w="277"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87,00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павильон</w:t>
            </w:r>
          </w:p>
        </w:tc>
        <w:tc>
          <w:tcPr>
            <w:tcW w:w="235" w:type="pct"/>
            <w:vMerge/>
            <w:tcBorders>
              <w:top w:val="nil"/>
              <w:left w:val="single" w:sz="4" w:space="0" w:color="auto"/>
              <w:bottom w:val="single" w:sz="4" w:space="0" w:color="000000"/>
              <w:right w:val="single" w:sz="4" w:space="0" w:color="auto"/>
            </w:tcBorders>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p>
        </w:tc>
        <w:tc>
          <w:tcPr>
            <w:tcW w:w="316" w:type="pct"/>
            <w:vMerge/>
            <w:tcBorders>
              <w:top w:val="nil"/>
              <w:left w:val="single" w:sz="4" w:space="0" w:color="auto"/>
              <w:bottom w:val="single" w:sz="4" w:space="0" w:color="000000"/>
              <w:right w:val="single" w:sz="4" w:space="0" w:color="auto"/>
            </w:tcBorders>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p>
        </w:tc>
        <w:tc>
          <w:tcPr>
            <w:tcW w:w="69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используется, с 26.12.2011, на неопределенный срок</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Неопределенный срок</w:t>
            </w:r>
          </w:p>
        </w:tc>
        <w:tc>
          <w:tcPr>
            <w:tcW w:w="802"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9F0341" w:rsidRPr="009F0341" w:rsidTr="00C033FA">
        <w:trPr>
          <w:cantSplit/>
          <w:trHeight w:val="70"/>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42</w:t>
            </w:r>
          </w:p>
        </w:tc>
        <w:tc>
          <w:tcPr>
            <w:tcW w:w="769"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с. Сергиевск, ул. К. Маркса, павильон «Город.ру»,  совмещенный с автобусной остановкой</w:t>
            </w:r>
          </w:p>
        </w:tc>
        <w:tc>
          <w:tcPr>
            <w:tcW w:w="61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Договор аренды</w:t>
            </w:r>
          </w:p>
        </w:tc>
        <w:tc>
          <w:tcPr>
            <w:tcW w:w="343"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63:31:0702027:76</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63:31:0702027</w:t>
            </w:r>
          </w:p>
        </w:tc>
        <w:tc>
          <w:tcPr>
            <w:tcW w:w="277"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26,00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несезонный</w:t>
            </w:r>
          </w:p>
        </w:tc>
        <w:tc>
          <w:tcPr>
            <w:tcW w:w="316"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универсальный</w:t>
            </w:r>
          </w:p>
        </w:tc>
        <w:tc>
          <w:tcPr>
            <w:tcW w:w="69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используется, 23.01.2015, на неопределенный срок</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Неопределенный срок</w:t>
            </w:r>
          </w:p>
        </w:tc>
        <w:tc>
          <w:tcPr>
            <w:tcW w:w="802"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9F0341" w:rsidRPr="009F0341" w:rsidTr="00C033FA">
        <w:trPr>
          <w:cantSplit/>
          <w:trHeight w:val="70"/>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43</w:t>
            </w:r>
          </w:p>
        </w:tc>
        <w:tc>
          <w:tcPr>
            <w:tcW w:w="769"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с. Сергиевск, ул. Ленина, павильон «Город.ру»,  совмещенный с автобусной остановкой</w:t>
            </w:r>
          </w:p>
        </w:tc>
        <w:tc>
          <w:tcPr>
            <w:tcW w:w="61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Договор аренды</w:t>
            </w:r>
          </w:p>
        </w:tc>
        <w:tc>
          <w:tcPr>
            <w:tcW w:w="343"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63:31:0702009:98</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63:31:0702009</w:t>
            </w:r>
          </w:p>
        </w:tc>
        <w:tc>
          <w:tcPr>
            <w:tcW w:w="277"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28,00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несезонный</w:t>
            </w:r>
          </w:p>
        </w:tc>
        <w:tc>
          <w:tcPr>
            <w:tcW w:w="316"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универсальный</w:t>
            </w:r>
          </w:p>
        </w:tc>
        <w:tc>
          <w:tcPr>
            <w:tcW w:w="69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используется, 23.01.2015, на неопределенный срок</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Неопределенный срок</w:t>
            </w:r>
          </w:p>
        </w:tc>
        <w:tc>
          <w:tcPr>
            <w:tcW w:w="802"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9F0341" w:rsidRPr="009F0341" w:rsidTr="00C033FA">
        <w:trPr>
          <w:cantSplit/>
          <w:trHeight w:val="2196"/>
        </w:trPr>
        <w:tc>
          <w:tcPr>
            <w:tcW w:w="245" w:type="pct"/>
            <w:tcBorders>
              <w:top w:val="nil"/>
              <w:left w:val="single" w:sz="4" w:space="0" w:color="auto"/>
              <w:bottom w:val="single" w:sz="4" w:space="0" w:color="auto"/>
              <w:right w:val="single" w:sz="4" w:space="0" w:color="auto"/>
            </w:tcBorders>
            <w:shd w:val="clear" w:color="000000" w:fill="FFFFFF"/>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44</w:t>
            </w:r>
          </w:p>
        </w:tc>
        <w:tc>
          <w:tcPr>
            <w:tcW w:w="769" w:type="pct"/>
            <w:tcBorders>
              <w:top w:val="nil"/>
              <w:left w:val="nil"/>
              <w:bottom w:val="single" w:sz="4" w:space="0" w:color="auto"/>
              <w:right w:val="single" w:sz="4" w:space="0" w:color="auto"/>
            </w:tcBorders>
            <w:shd w:val="clear" w:color="000000" w:fill="FFFFFF"/>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напротив здания по адресу: с. Сергиевск,  ул. Ленина, 77б</w:t>
            </w:r>
          </w:p>
        </w:tc>
        <w:tc>
          <w:tcPr>
            <w:tcW w:w="613" w:type="pct"/>
            <w:tcBorders>
              <w:top w:val="nil"/>
              <w:left w:val="nil"/>
              <w:bottom w:val="single" w:sz="4" w:space="0" w:color="auto"/>
              <w:right w:val="single" w:sz="4" w:space="0" w:color="auto"/>
            </w:tcBorders>
            <w:shd w:val="clear" w:color="000000" w:fill="FFFFFF"/>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договор на размещение НТО</w:t>
            </w:r>
          </w:p>
        </w:tc>
        <w:tc>
          <w:tcPr>
            <w:tcW w:w="343"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val="en-US" w:eastAsia="ru-RU"/>
              </w:rPr>
            </w:pPr>
            <w:r w:rsidRPr="009F0341">
              <w:rPr>
                <w:rFonts w:ascii="Times New Roman" w:eastAsia="Times New Roman" w:hAnsi="Times New Roman" w:cs="Times New Roman"/>
                <w:sz w:val="12"/>
                <w:szCs w:val="12"/>
                <w:lang w:val="en-US" w:eastAsia="ru-RU"/>
              </w:rPr>
              <w:t>X243832,04; Y5971626,15; X243834,5 Y5971625,75 X24833,84 Y5971621,80 X243831,38 Y5971622,21 X243832,04 Y5971626,15</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63:31:0702009</w:t>
            </w:r>
          </w:p>
        </w:tc>
        <w:tc>
          <w:tcPr>
            <w:tcW w:w="277"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10,00</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киоск</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несезонный</w:t>
            </w:r>
          </w:p>
        </w:tc>
        <w:tc>
          <w:tcPr>
            <w:tcW w:w="316"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непродовольственный</w:t>
            </w:r>
          </w:p>
        </w:tc>
        <w:tc>
          <w:tcPr>
            <w:tcW w:w="693" w:type="pct"/>
            <w:tcBorders>
              <w:top w:val="nil"/>
              <w:left w:val="nil"/>
              <w:bottom w:val="single" w:sz="4" w:space="0" w:color="auto"/>
              <w:right w:val="single" w:sz="4" w:space="0" w:color="auto"/>
            </w:tcBorders>
            <w:shd w:val="clear" w:color="000000" w:fill="FFFFFF"/>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используется, 05.02.2018</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5 лет</w:t>
            </w:r>
          </w:p>
        </w:tc>
        <w:tc>
          <w:tcPr>
            <w:tcW w:w="802" w:type="pct"/>
            <w:tcBorders>
              <w:top w:val="nil"/>
              <w:left w:val="nil"/>
              <w:bottom w:val="single" w:sz="4" w:space="0" w:color="auto"/>
              <w:right w:val="single" w:sz="4" w:space="0" w:color="auto"/>
            </w:tcBorders>
            <w:shd w:val="clear" w:color="000000" w:fill="FFFFFF"/>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w:t>
            </w:r>
          </w:p>
        </w:tc>
      </w:tr>
      <w:tr w:rsidR="009F0341" w:rsidRPr="009F0341" w:rsidTr="00C033FA">
        <w:trPr>
          <w:cantSplit/>
          <w:trHeight w:val="70"/>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45</w:t>
            </w:r>
          </w:p>
        </w:tc>
        <w:tc>
          <w:tcPr>
            <w:tcW w:w="769"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с. Сергиевск, ул. Ленина, р-н автостанции,  под цемент. «Муравейник»</w:t>
            </w:r>
          </w:p>
        </w:tc>
        <w:tc>
          <w:tcPr>
            <w:tcW w:w="61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договор на размещение НТО</w:t>
            </w:r>
          </w:p>
        </w:tc>
        <w:tc>
          <w:tcPr>
            <w:tcW w:w="343"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63:31:0702009</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63:31:0702009</w:t>
            </w:r>
          </w:p>
        </w:tc>
        <w:tc>
          <w:tcPr>
            <w:tcW w:w="277"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7,00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несезонный</w:t>
            </w:r>
          </w:p>
        </w:tc>
        <w:tc>
          <w:tcPr>
            <w:tcW w:w="316"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непродовольственный</w:t>
            </w:r>
          </w:p>
        </w:tc>
        <w:tc>
          <w:tcPr>
            <w:tcW w:w="69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используется, с 01.12.2014, на неопределенный срок</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Неопределенный срок</w:t>
            </w:r>
          </w:p>
        </w:tc>
        <w:tc>
          <w:tcPr>
            <w:tcW w:w="802"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9F0341" w:rsidRPr="009F0341" w:rsidTr="00C033FA">
        <w:trPr>
          <w:cantSplit/>
          <w:trHeight w:val="70"/>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46</w:t>
            </w:r>
          </w:p>
        </w:tc>
        <w:tc>
          <w:tcPr>
            <w:tcW w:w="769"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с. Сергиевск,  ул. Ленина, торговые ряды</w:t>
            </w:r>
          </w:p>
        </w:tc>
        <w:tc>
          <w:tcPr>
            <w:tcW w:w="61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Договор аренды</w:t>
            </w:r>
          </w:p>
        </w:tc>
        <w:tc>
          <w:tcPr>
            <w:tcW w:w="343"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63:31:0702009:95</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63:31:0702009</w:t>
            </w:r>
          </w:p>
        </w:tc>
        <w:tc>
          <w:tcPr>
            <w:tcW w:w="277"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61,00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несезонный</w:t>
            </w:r>
          </w:p>
        </w:tc>
        <w:tc>
          <w:tcPr>
            <w:tcW w:w="316"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непродовольственный</w:t>
            </w:r>
          </w:p>
        </w:tc>
        <w:tc>
          <w:tcPr>
            <w:tcW w:w="69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используется, 28.10.2013 на неопределенный срок</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Неопределенный срок</w:t>
            </w:r>
          </w:p>
        </w:tc>
        <w:tc>
          <w:tcPr>
            <w:tcW w:w="802"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9F0341" w:rsidRPr="009F0341" w:rsidTr="00C033FA">
        <w:trPr>
          <w:cantSplit/>
          <w:trHeight w:val="70"/>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lastRenderedPageBreak/>
              <w:t>47</w:t>
            </w:r>
          </w:p>
        </w:tc>
        <w:tc>
          <w:tcPr>
            <w:tcW w:w="769"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с. Сергиевск,  ул. Ленина, конечная остановка, «Холодок»</w:t>
            </w:r>
          </w:p>
        </w:tc>
        <w:tc>
          <w:tcPr>
            <w:tcW w:w="61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Договор аренды</w:t>
            </w:r>
          </w:p>
        </w:tc>
        <w:tc>
          <w:tcPr>
            <w:tcW w:w="343"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63:31:0702005:375</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63:31:0702005</w:t>
            </w:r>
          </w:p>
        </w:tc>
        <w:tc>
          <w:tcPr>
            <w:tcW w:w="277"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70,00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несезонный</w:t>
            </w:r>
          </w:p>
        </w:tc>
        <w:tc>
          <w:tcPr>
            <w:tcW w:w="316"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продовольственный</w:t>
            </w:r>
          </w:p>
        </w:tc>
        <w:tc>
          <w:tcPr>
            <w:tcW w:w="69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используется, 14.01.2014 на неопределенный срок</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Неопределенный срок</w:t>
            </w:r>
          </w:p>
        </w:tc>
        <w:tc>
          <w:tcPr>
            <w:tcW w:w="802"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9F0341" w:rsidRPr="009F0341" w:rsidTr="00C033FA">
        <w:trPr>
          <w:cantSplit/>
          <w:trHeight w:val="70"/>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48</w:t>
            </w:r>
          </w:p>
        </w:tc>
        <w:tc>
          <w:tcPr>
            <w:tcW w:w="769"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с. Сергиевск, ул. Ленина, конечная остановка, «Гурман»</w:t>
            </w:r>
          </w:p>
        </w:tc>
        <w:tc>
          <w:tcPr>
            <w:tcW w:w="61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Договор аренды</w:t>
            </w:r>
          </w:p>
        </w:tc>
        <w:tc>
          <w:tcPr>
            <w:tcW w:w="343"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63:31:0702005:82</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63:31:0702005</w:t>
            </w:r>
          </w:p>
        </w:tc>
        <w:tc>
          <w:tcPr>
            <w:tcW w:w="277"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70,00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несезонный</w:t>
            </w:r>
          </w:p>
        </w:tc>
        <w:tc>
          <w:tcPr>
            <w:tcW w:w="316"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универсальный</w:t>
            </w:r>
          </w:p>
        </w:tc>
        <w:tc>
          <w:tcPr>
            <w:tcW w:w="69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используется, с 10.06.2014, на неопределенный срок</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Неопределенный срок</w:t>
            </w:r>
          </w:p>
        </w:tc>
        <w:tc>
          <w:tcPr>
            <w:tcW w:w="802"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9F0341" w:rsidRPr="009F0341" w:rsidTr="00C033FA">
        <w:trPr>
          <w:cantSplit/>
          <w:trHeight w:val="70"/>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49</w:t>
            </w:r>
          </w:p>
        </w:tc>
        <w:tc>
          <w:tcPr>
            <w:tcW w:w="769"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с. Сергиевск,  ул. Ленина, конечная остановка, «Автозапчасти»</w:t>
            </w:r>
          </w:p>
        </w:tc>
        <w:tc>
          <w:tcPr>
            <w:tcW w:w="61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Договор аренды</w:t>
            </w:r>
          </w:p>
        </w:tc>
        <w:tc>
          <w:tcPr>
            <w:tcW w:w="343"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63:31:0702005:86</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63:31:0702005</w:t>
            </w:r>
          </w:p>
        </w:tc>
        <w:tc>
          <w:tcPr>
            <w:tcW w:w="277"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74,00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несезонный</w:t>
            </w:r>
          </w:p>
        </w:tc>
        <w:tc>
          <w:tcPr>
            <w:tcW w:w="316"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непродовольственный</w:t>
            </w:r>
          </w:p>
        </w:tc>
        <w:tc>
          <w:tcPr>
            <w:tcW w:w="69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используется, с 1.11.2014, на неопределенный срок</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Неопределенный срок</w:t>
            </w:r>
          </w:p>
        </w:tc>
        <w:tc>
          <w:tcPr>
            <w:tcW w:w="802"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9F0341" w:rsidRPr="009F0341" w:rsidTr="00C033FA">
        <w:trPr>
          <w:cantSplit/>
          <w:trHeight w:val="70"/>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50</w:t>
            </w:r>
          </w:p>
        </w:tc>
        <w:tc>
          <w:tcPr>
            <w:tcW w:w="769"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с. Сергиевск, ул. К. Маркса, маг. «Сладости»</w:t>
            </w:r>
          </w:p>
        </w:tc>
        <w:tc>
          <w:tcPr>
            <w:tcW w:w="61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Договор аренды</w:t>
            </w:r>
          </w:p>
        </w:tc>
        <w:tc>
          <w:tcPr>
            <w:tcW w:w="343"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63:31:0702025:86</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63:31:0702025</w:t>
            </w:r>
          </w:p>
        </w:tc>
        <w:tc>
          <w:tcPr>
            <w:tcW w:w="277"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60,00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несезонный</w:t>
            </w:r>
          </w:p>
        </w:tc>
        <w:tc>
          <w:tcPr>
            <w:tcW w:w="316"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универсальный</w:t>
            </w:r>
          </w:p>
        </w:tc>
        <w:tc>
          <w:tcPr>
            <w:tcW w:w="69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используется, с 01.09.2013 на неопределенный срок</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Неопределенный срок</w:t>
            </w:r>
          </w:p>
        </w:tc>
        <w:tc>
          <w:tcPr>
            <w:tcW w:w="802"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9F0341" w:rsidRPr="009F0341" w:rsidTr="00C033FA">
        <w:trPr>
          <w:cantSplit/>
          <w:trHeight w:val="70"/>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51</w:t>
            </w:r>
          </w:p>
        </w:tc>
        <w:tc>
          <w:tcPr>
            <w:tcW w:w="769"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с. Сергиевск, ул. Ленина, около д.104 (контейнер)</w:t>
            </w:r>
          </w:p>
        </w:tc>
        <w:tc>
          <w:tcPr>
            <w:tcW w:w="61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Договор аренды</w:t>
            </w:r>
          </w:p>
        </w:tc>
        <w:tc>
          <w:tcPr>
            <w:tcW w:w="343"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63:31:0702009</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63:31:0702009</w:t>
            </w:r>
          </w:p>
        </w:tc>
        <w:tc>
          <w:tcPr>
            <w:tcW w:w="277"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42,00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несезонный</w:t>
            </w:r>
          </w:p>
        </w:tc>
        <w:tc>
          <w:tcPr>
            <w:tcW w:w="316"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непродовольственный</w:t>
            </w:r>
          </w:p>
        </w:tc>
        <w:tc>
          <w:tcPr>
            <w:tcW w:w="69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используется, с 01.10.2014, на неопределенный срок</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Неопределенный срок</w:t>
            </w:r>
          </w:p>
        </w:tc>
        <w:tc>
          <w:tcPr>
            <w:tcW w:w="802"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9F0341" w:rsidRPr="009F0341" w:rsidTr="00C033FA">
        <w:trPr>
          <w:cantSplit/>
          <w:trHeight w:val="70"/>
        </w:trPr>
        <w:tc>
          <w:tcPr>
            <w:tcW w:w="245" w:type="pct"/>
            <w:tcBorders>
              <w:top w:val="nil"/>
              <w:left w:val="single" w:sz="4" w:space="0" w:color="auto"/>
              <w:bottom w:val="single" w:sz="4" w:space="0" w:color="auto"/>
              <w:right w:val="single" w:sz="4" w:space="0" w:color="auto"/>
            </w:tcBorders>
            <w:shd w:val="clear" w:color="000000" w:fill="FFFFFF"/>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52</w:t>
            </w:r>
          </w:p>
        </w:tc>
        <w:tc>
          <w:tcPr>
            <w:tcW w:w="769" w:type="pct"/>
            <w:tcBorders>
              <w:top w:val="nil"/>
              <w:left w:val="nil"/>
              <w:bottom w:val="single" w:sz="4" w:space="0" w:color="auto"/>
              <w:right w:val="single" w:sz="4" w:space="0" w:color="auto"/>
            </w:tcBorders>
            <w:shd w:val="clear" w:color="000000" w:fill="FFFFFF"/>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с. Сергиевск, ул. Н.Краснова</w:t>
            </w:r>
          </w:p>
        </w:tc>
        <w:tc>
          <w:tcPr>
            <w:tcW w:w="613" w:type="pct"/>
            <w:tcBorders>
              <w:top w:val="nil"/>
              <w:left w:val="nil"/>
              <w:bottom w:val="single" w:sz="4" w:space="0" w:color="auto"/>
              <w:right w:val="single" w:sz="4" w:space="0" w:color="auto"/>
            </w:tcBorders>
            <w:shd w:val="clear" w:color="000000" w:fill="FFFFFF"/>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Договор аренды</w:t>
            </w:r>
          </w:p>
        </w:tc>
        <w:tc>
          <w:tcPr>
            <w:tcW w:w="343"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63:31:0702023:79</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63:31:0702023</w:t>
            </w:r>
          </w:p>
        </w:tc>
        <w:tc>
          <w:tcPr>
            <w:tcW w:w="277"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55,00</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павильон</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несезонный</w:t>
            </w:r>
          </w:p>
        </w:tc>
        <w:tc>
          <w:tcPr>
            <w:tcW w:w="316"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универсальный</w:t>
            </w:r>
          </w:p>
        </w:tc>
        <w:tc>
          <w:tcPr>
            <w:tcW w:w="693" w:type="pct"/>
            <w:tcBorders>
              <w:top w:val="nil"/>
              <w:left w:val="nil"/>
              <w:bottom w:val="single" w:sz="4" w:space="0" w:color="auto"/>
              <w:right w:val="single" w:sz="4" w:space="0" w:color="auto"/>
            </w:tcBorders>
            <w:shd w:val="clear" w:color="000000" w:fill="FFFFFF"/>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 используется</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p>
        </w:tc>
        <w:tc>
          <w:tcPr>
            <w:tcW w:w="802" w:type="pct"/>
            <w:tcBorders>
              <w:top w:val="nil"/>
              <w:left w:val="nil"/>
              <w:bottom w:val="single" w:sz="4" w:space="0" w:color="auto"/>
              <w:right w:val="single" w:sz="4" w:space="0" w:color="auto"/>
            </w:tcBorders>
            <w:shd w:val="clear" w:color="000000" w:fill="FFFFFF"/>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w:t>
            </w:r>
          </w:p>
        </w:tc>
      </w:tr>
      <w:tr w:rsidR="009F0341" w:rsidRPr="009F0341" w:rsidTr="00C033FA">
        <w:trPr>
          <w:cantSplit/>
          <w:trHeight w:val="2260"/>
        </w:trPr>
        <w:tc>
          <w:tcPr>
            <w:tcW w:w="245" w:type="pct"/>
            <w:tcBorders>
              <w:top w:val="nil"/>
              <w:left w:val="single" w:sz="4" w:space="0" w:color="auto"/>
              <w:bottom w:val="single" w:sz="4" w:space="0" w:color="auto"/>
              <w:right w:val="single" w:sz="4" w:space="0" w:color="auto"/>
            </w:tcBorders>
            <w:shd w:val="clear" w:color="000000" w:fill="FFFFFF"/>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53</w:t>
            </w:r>
          </w:p>
        </w:tc>
        <w:tc>
          <w:tcPr>
            <w:tcW w:w="769" w:type="pct"/>
            <w:tcBorders>
              <w:top w:val="nil"/>
              <w:left w:val="nil"/>
              <w:bottom w:val="single" w:sz="4" w:space="0" w:color="auto"/>
              <w:right w:val="single" w:sz="4" w:space="0" w:color="auto"/>
            </w:tcBorders>
            <w:shd w:val="clear" w:color="000000" w:fill="FFFFFF"/>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с. Сергиевск, ул. Ленина, 87-А</w:t>
            </w:r>
          </w:p>
        </w:tc>
        <w:tc>
          <w:tcPr>
            <w:tcW w:w="613" w:type="pct"/>
            <w:tcBorders>
              <w:top w:val="nil"/>
              <w:left w:val="nil"/>
              <w:bottom w:val="single" w:sz="4" w:space="0" w:color="auto"/>
              <w:right w:val="single" w:sz="4" w:space="0" w:color="auto"/>
            </w:tcBorders>
            <w:shd w:val="clear" w:color="000000" w:fill="FFFFFF"/>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договор на размещение НТО</w:t>
            </w:r>
          </w:p>
        </w:tc>
        <w:tc>
          <w:tcPr>
            <w:tcW w:w="343"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val="en-US" w:eastAsia="ru-RU"/>
              </w:rPr>
            </w:pPr>
            <w:r w:rsidRPr="009F0341">
              <w:rPr>
                <w:rFonts w:ascii="Times New Roman" w:eastAsia="Times New Roman" w:hAnsi="Times New Roman" w:cs="Times New Roman"/>
                <w:sz w:val="12"/>
                <w:szCs w:val="12"/>
                <w:lang w:val="en-US" w:eastAsia="ru-RU"/>
              </w:rPr>
              <w:t>X243764,31; Y5971662,11; X243767,61 Y5971661,71 X243767,25 Y5971658,73 X243763,94 Y5971659,14 X243764,31 Y5971662,11</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63:31:0702009</w:t>
            </w:r>
          </w:p>
        </w:tc>
        <w:tc>
          <w:tcPr>
            <w:tcW w:w="277"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10,00</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киоск</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несезонный</w:t>
            </w:r>
          </w:p>
        </w:tc>
        <w:tc>
          <w:tcPr>
            <w:tcW w:w="316"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продовольственный</w:t>
            </w:r>
          </w:p>
        </w:tc>
        <w:tc>
          <w:tcPr>
            <w:tcW w:w="693" w:type="pct"/>
            <w:tcBorders>
              <w:top w:val="nil"/>
              <w:left w:val="nil"/>
              <w:bottom w:val="single" w:sz="4" w:space="0" w:color="auto"/>
              <w:right w:val="single" w:sz="4" w:space="0" w:color="auto"/>
            </w:tcBorders>
            <w:shd w:val="clear" w:color="000000" w:fill="FFFFFF"/>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используется, 04.09.2019</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5 лет</w:t>
            </w:r>
          </w:p>
        </w:tc>
        <w:tc>
          <w:tcPr>
            <w:tcW w:w="802" w:type="pct"/>
            <w:tcBorders>
              <w:top w:val="nil"/>
              <w:left w:val="nil"/>
              <w:bottom w:val="single" w:sz="4" w:space="0" w:color="auto"/>
              <w:right w:val="single" w:sz="4" w:space="0" w:color="auto"/>
            </w:tcBorders>
            <w:shd w:val="clear" w:color="000000" w:fill="FFFFFF"/>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Собствееность муниципального района Сергиевский, уполномоченный орган - Администрация мунинипального района Сергиевский.</w:t>
            </w:r>
          </w:p>
        </w:tc>
      </w:tr>
      <w:tr w:rsidR="009F0341" w:rsidRPr="009F0341" w:rsidTr="00C033FA">
        <w:trPr>
          <w:cantSplit/>
          <w:trHeight w:val="70"/>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54</w:t>
            </w:r>
          </w:p>
        </w:tc>
        <w:tc>
          <w:tcPr>
            <w:tcW w:w="769"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с. Сергиевск, ул. Революционная  (площадка за Пенсионным фондом)</w:t>
            </w:r>
          </w:p>
        </w:tc>
        <w:tc>
          <w:tcPr>
            <w:tcW w:w="61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Договор аренды</w:t>
            </w:r>
          </w:p>
        </w:tc>
        <w:tc>
          <w:tcPr>
            <w:tcW w:w="343"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63:31:0702027</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63:31:0702027</w:t>
            </w:r>
          </w:p>
        </w:tc>
        <w:tc>
          <w:tcPr>
            <w:tcW w:w="277"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9,00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киоск</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несезонный</w:t>
            </w:r>
          </w:p>
        </w:tc>
        <w:tc>
          <w:tcPr>
            <w:tcW w:w="316"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продовольственный</w:t>
            </w:r>
          </w:p>
        </w:tc>
        <w:tc>
          <w:tcPr>
            <w:tcW w:w="69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используется, с 01.10.2014 на неопределенный срок</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Неопределенный срок</w:t>
            </w:r>
          </w:p>
        </w:tc>
        <w:tc>
          <w:tcPr>
            <w:tcW w:w="802"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9F0341" w:rsidRPr="009F0341" w:rsidTr="00C033FA">
        <w:trPr>
          <w:cantSplit/>
          <w:trHeight w:val="70"/>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lastRenderedPageBreak/>
              <w:t>55</w:t>
            </w:r>
          </w:p>
        </w:tc>
        <w:tc>
          <w:tcPr>
            <w:tcW w:w="769"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с. Сергиевск, ул. Революционная  (площадка за Пенсионным фондом)</w:t>
            </w:r>
          </w:p>
        </w:tc>
        <w:tc>
          <w:tcPr>
            <w:tcW w:w="61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Договор аренды</w:t>
            </w:r>
          </w:p>
        </w:tc>
        <w:tc>
          <w:tcPr>
            <w:tcW w:w="343"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63:31:0702027</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63:31:0702027</w:t>
            </w:r>
          </w:p>
        </w:tc>
        <w:tc>
          <w:tcPr>
            <w:tcW w:w="277"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киоск</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несезонный</w:t>
            </w:r>
          </w:p>
        </w:tc>
        <w:tc>
          <w:tcPr>
            <w:tcW w:w="316"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непродовольственный</w:t>
            </w:r>
          </w:p>
        </w:tc>
        <w:tc>
          <w:tcPr>
            <w:tcW w:w="69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 используется</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Неопределенный срок</w:t>
            </w:r>
          </w:p>
        </w:tc>
        <w:tc>
          <w:tcPr>
            <w:tcW w:w="802"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9F0341" w:rsidRPr="009F0341" w:rsidTr="00C033FA">
        <w:trPr>
          <w:cantSplit/>
          <w:trHeight w:val="70"/>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56</w:t>
            </w:r>
          </w:p>
        </w:tc>
        <w:tc>
          <w:tcPr>
            <w:tcW w:w="769"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с. Сергиевск, ул. Революционная  (площадка за Пенсионным фондом)</w:t>
            </w:r>
          </w:p>
        </w:tc>
        <w:tc>
          <w:tcPr>
            <w:tcW w:w="61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Договор аренды</w:t>
            </w:r>
          </w:p>
        </w:tc>
        <w:tc>
          <w:tcPr>
            <w:tcW w:w="343"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63:31:0702027</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63:31:0702027</w:t>
            </w:r>
          </w:p>
        </w:tc>
        <w:tc>
          <w:tcPr>
            <w:tcW w:w="277"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9F0341">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13,00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киоск</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сезонный</w:t>
            </w:r>
          </w:p>
        </w:tc>
        <w:tc>
          <w:tcPr>
            <w:tcW w:w="316"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универсальный</w:t>
            </w:r>
          </w:p>
        </w:tc>
        <w:tc>
          <w:tcPr>
            <w:tcW w:w="69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 используется</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Неопределенный срок</w:t>
            </w:r>
          </w:p>
        </w:tc>
        <w:tc>
          <w:tcPr>
            <w:tcW w:w="802"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9F0341" w:rsidRPr="009F0341" w:rsidTr="00C033FA">
        <w:trPr>
          <w:cantSplit/>
          <w:trHeight w:val="70"/>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57</w:t>
            </w:r>
          </w:p>
        </w:tc>
        <w:tc>
          <w:tcPr>
            <w:tcW w:w="769"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с. Сергиевск, ул. Революционная  (площадка за Пенсионным фондом)</w:t>
            </w:r>
          </w:p>
        </w:tc>
        <w:tc>
          <w:tcPr>
            <w:tcW w:w="61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Договор аренды</w:t>
            </w:r>
          </w:p>
        </w:tc>
        <w:tc>
          <w:tcPr>
            <w:tcW w:w="343"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63:31:0702027</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63:31:0702027</w:t>
            </w:r>
          </w:p>
        </w:tc>
        <w:tc>
          <w:tcPr>
            <w:tcW w:w="277"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киоск</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несезонный</w:t>
            </w:r>
          </w:p>
        </w:tc>
        <w:tc>
          <w:tcPr>
            <w:tcW w:w="316"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продовольственный</w:t>
            </w:r>
          </w:p>
        </w:tc>
        <w:tc>
          <w:tcPr>
            <w:tcW w:w="69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используется, с 01.10.2014, на неопределенный срок</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Неопределенный срок</w:t>
            </w:r>
          </w:p>
        </w:tc>
        <w:tc>
          <w:tcPr>
            <w:tcW w:w="802"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9F0341" w:rsidRPr="009F0341" w:rsidTr="00C033FA">
        <w:trPr>
          <w:cantSplit/>
          <w:trHeight w:val="70"/>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58</w:t>
            </w:r>
          </w:p>
        </w:tc>
        <w:tc>
          <w:tcPr>
            <w:tcW w:w="769"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с. Сергиевск, ул. Революционная  (площадка за Пенсионным фондом)</w:t>
            </w:r>
          </w:p>
        </w:tc>
        <w:tc>
          <w:tcPr>
            <w:tcW w:w="61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Договор аренды</w:t>
            </w:r>
          </w:p>
        </w:tc>
        <w:tc>
          <w:tcPr>
            <w:tcW w:w="343"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63:31:0702027</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63:31:0702027</w:t>
            </w:r>
          </w:p>
        </w:tc>
        <w:tc>
          <w:tcPr>
            <w:tcW w:w="277"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7,30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киоск</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несезонный</w:t>
            </w:r>
          </w:p>
        </w:tc>
        <w:tc>
          <w:tcPr>
            <w:tcW w:w="316"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продовольственный</w:t>
            </w:r>
          </w:p>
        </w:tc>
        <w:tc>
          <w:tcPr>
            <w:tcW w:w="69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используется,  с 1.10.2014, на неопределенный срок</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Неопределенный срок</w:t>
            </w:r>
          </w:p>
        </w:tc>
        <w:tc>
          <w:tcPr>
            <w:tcW w:w="802"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9F0341" w:rsidRPr="009F0341" w:rsidTr="00C033FA">
        <w:trPr>
          <w:cantSplit/>
          <w:trHeight w:val="70"/>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59</w:t>
            </w:r>
          </w:p>
        </w:tc>
        <w:tc>
          <w:tcPr>
            <w:tcW w:w="769"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с. Сергиевск, ул. Революционная  (площадка за Пенсионным фондом)</w:t>
            </w:r>
          </w:p>
        </w:tc>
        <w:tc>
          <w:tcPr>
            <w:tcW w:w="61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Договор аренды</w:t>
            </w:r>
          </w:p>
        </w:tc>
        <w:tc>
          <w:tcPr>
            <w:tcW w:w="343"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63:31:0702027</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63:31:0702027</w:t>
            </w:r>
          </w:p>
        </w:tc>
        <w:tc>
          <w:tcPr>
            <w:tcW w:w="277"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7,50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киоск</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несезонный</w:t>
            </w:r>
          </w:p>
        </w:tc>
        <w:tc>
          <w:tcPr>
            <w:tcW w:w="316"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продовольственный</w:t>
            </w:r>
          </w:p>
        </w:tc>
        <w:tc>
          <w:tcPr>
            <w:tcW w:w="69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используется,  с 1.10.2014, на неопределенный срок</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Неопределенный срок</w:t>
            </w:r>
          </w:p>
        </w:tc>
        <w:tc>
          <w:tcPr>
            <w:tcW w:w="802"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9F0341" w:rsidRPr="009F0341" w:rsidTr="00C033FA">
        <w:trPr>
          <w:cantSplit/>
          <w:trHeight w:val="70"/>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60</w:t>
            </w:r>
          </w:p>
        </w:tc>
        <w:tc>
          <w:tcPr>
            <w:tcW w:w="769"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с. Сергиевск, ул. Революционная  (площадка за Пенсионным фондом)</w:t>
            </w:r>
          </w:p>
        </w:tc>
        <w:tc>
          <w:tcPr>
            <w:tcW w:w="61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Договор аренды</w:t>
            </w:r>
          </w:p>
        </w:tc>
        <w:tc>
          <w:tcPr>
            <w:tcW w:w="343"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63:31:0702027</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63:31:0702027</w:t>
            </w:r>
          </w:p>
        </w:tc>
        <w:tc>
          <w:tcPr>
            <w:tcW w:w="277"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7,30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киоск</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сезонный</w:t>
            </w:r>
          </w:p>
        </w:tc>
        <w:tc>
          <w:tcPr>
            <w:tcW w:w="316"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продовольственный</w:t>
            </w:r>
          </w:p>
        </w:tc>
        <w:tc>
          <w:tcPr>
            <w:tcW w:w="69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используется,  с 1.10.2014, на неопределенный срок</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Неопределенный срок</w:t>
            </w:r>
          </w:p>
        </w:tc>
        <w:tc>
          <w:tcPr>
            <w:tcW w:w="802"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9F0341" w:rsidRPr="009F0341" w:rsidTr="00C033FA">
        <w:trPr>
          <w:cantSplit/>
          <w:trHeight w:val="70"/>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61</w:t>
            </w:r>
          </w:p>
        </w:tc>
        <w:tc>
          <w:tcPr>
            <w:tcW w:w="769"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с. Сергиевск, ул. Революционная  (площадка за Пенсионным фондом)</w:t>
            </w:r>
          </w:p>
        </w:tc>
        <w:tc>
          <w:tcPr>
            <w:tcW w:w="61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Договор аренды</w:t>
            </w:r>
          </w:p>
        </w:tc>
        <w:tc>
          <w:tcPr>
            <w:tcW w:w="343"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63:31:0702027</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63:31:0702027</w:t>
            </w:r>
          </w:p>
        </w:tc>
        <w:tc>
          <w:tcPr>
            <w:tcW w:w="277"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4,80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киоск</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несезонный</w:t>
            </w:r>
          </w:p>
        </w:tc>
        <w:tc>
          <w:tcPr>
            <w:tcW w:w="316"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непродовольственный</w:t>
            </w:r>
          </w:p>
        </w:tc>
        <w:tc>
          <w:tcPr>
            <w:tcW w:w="69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 используется</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Неопределенный срок</w:t>
            </w:r>
          </w:p>
        </w:tc>
        <w:tc>
          <w:tcPr>
            <w:tcW w:w="802"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9F0341" w:rsidRPr="009F0341" w:rsidTr="00C033FA">
        <w:trPr>
          <w:cantSplit/>
          <w:trHeight w:val="2424"/>
        </w:trPr>
        <w:tc>
          <w:tcPr>
            <w:tcW w:w="245" w:type="pct"/>
            <w:tcBorders>
              <w:top w:val="nil"/>
              <w:left w:val="single" w:sz="4" w:space="0" w:color="auto"/>
              <w:bottom w:val="single" w:sz="4" w:space="0" w:color="auto"/>
              <w:right w:val="single" w:sz="4" w:space="0" w:color="auto"/>
            </w:tcBorders>
            <w:shd w:val="clear" w:color="000000" w:fill="FFFFFF"/>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lastRenderedPageBreak/>
              <w:t>62</w:t>
            </w:r>
          </w:p>
        </w:tc>
        <w:tc>
          <w:tcPr>
            <w:tcW w:w="769" w:type="pct"/>
            <w:tcBorders>
              <w:top w:val="nil"/>
              <w:left w:val="nil"/>
              <w:bottom w:val="single" w:sz="4" w:space="0" w:color="auto"/>
              <w:right w:val="single" w:sz="4" w:space="0" w:color="auto"/>
            </w:tcBorders>
            <w:shd w:val="clear" w:color="000000" w:fill="FFFFFF"/>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с. Сергиевск, ул. Северная</w:t>
            </w:r>
          </w:p>
        </w:tc>
        <w:tc>
          <w:tcPr>
            <w:tcW w:w="613" w:type="pct"/>
            <w:tcBorders>
              <w:top w:val="nil"/>
              <w:left w:val="nil"/>
              <w:bottom w:val="single" w:sz="4" w:space="0" w:color="auto"/>
              <w:right w:val="single" w:sz="4" w:space="0" w:color="auto"/>
            </w:tcBorders>
            <w:shd w:val="clear" w:color="000000" w:fill="FFFFFF"/>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Договор на размещение НТО</w:t>
            </w:r>
          </w:p>
        </w:tc>
        <w:tc>
          <w:tcPr>
            <w:tcW w:w="343"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Х2242229,09; Y470804,87;  Х2242238,51;  Y470800,51; Х2242235,47; Y470793,03; Х2242226,06; Y470796,04;  Х2242229,09; Y470804,87</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63:31:0702014</w:t>
            </w:r>
          </w:p>
        </w:tc>
        <w:tc>
          <w:tcPr>
            <w:tcW w:w="277"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90,00</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павильон</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несезонный</w:t>
            </w:r>
          </w:p>
        </w:tc>
        <w:tc>
          <w:tcPr>
            <w:tcW w:w="316"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непродовольственный</w:t>
            </w:r>
          </w:p>
        </w:tc>
        <w:tc>
          <w:tcPr>
            <w:tcW w:w="693" w:type="pct"/>
            <w:tcBorders>
              <w:top w:val="nil"/>
              <w:left w:val="nil"/>
              <w:bottom w:val="single" w:sz="4" w:space="0" w:color="auto"/>
              <w:right w:val="single" w:sz="4" w:space="0" w:color="auto"/>
            </w:tcBorders>
            <w:shd w:val="clear" w:color="000000" w:fill="FFFFFF"/>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используется, 26.02.2020</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5 лет</w:t>
            </w:r>
          </w:p>
        </w:tc>
        <w:tc>
          <w:tcPr>
            <w:tcW w:w="802" w:type="pct"/>
            <w:tcBorders>
              <w:top w:val="nil"/>
              <w:left w:val="nil"/>
              <w:bottom w:val="single" w:sz="4" w:space="0" w:color="auto"/>
              <w:right w:val="single" w:sz="4" w:space="0" w:color="auto"/>
            </w:tcBorders>
            <w:shd w:val="clear" w:color="000000" w:fill="FFFFFF"/>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Неразграниченная государственная собственность, уполномоченный орган Администрация муниципального района Сергиевский</w:t>
            </w:r>
          </w:p>
        </w:tc>
      </w:tr>
      <w:tr w:rsidR="009F0341" w:rsidRPr="009F0341" w:rsidTr="00C033FA">
        <w:trPr>
          <w:cantSplit/>
          <w:trHeight w:val="70"/>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w:t>
            </w:r>
          </w:p>
        </w:tc>
        <w:tc>
          <w:tcPr>
            <w:tcW w:w="769"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 Сургут, ул. Сквозная / Победы,  рядом  с  АЗС, «Жигулевское пиво»</w:t>
            </w:r>
          </w:p>
        </w:tc>
        <w:tc>
          <w:tcPr>
            <w:tcW w:w="61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Договор аренды</w:t>
            </w:r>
          </w:p>
        </w:tc>
        <w:tc>
          <w:tcPr>
            <w:tcW w:w="343"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63:31:1101006:353</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63:31:1101006</w:t>
            </w:r>
          </w:p>
        </w:tc>
        <w:tc>
          <w:tcPr>
            <w:tcW w:w="277"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53,00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несезонный</w:t>
            </w:r>
          </w:p>
        </w:tc>
        <w:tc>
          <w:tcPr>
            <w:tcW w:w="316"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продовольственный</w:t>
            </w:r>
          </w:p>
        </w:tc>
        <w:tc>
          <w:tcPr>
            <w:tcW w:w="69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используется, 14.01.2014, на неопределенный срок</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Неопределенный срок</w:t>
            </w:r>
          </w:p>
        </w:tc>
        <w:tc>
          <w:tcPr>
            <w:tcW w:w="802"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9F0341" w:rsidRPr="009F0341" w:rsidTr="00C033FA">
        <w:trPr>
          <w:cantSplit/>
          <w:trHeight w:val="70"/>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64</w:t>
            </w:r>
          </w:p>
        </w:tc>
        <w:tc>
          <w:tcPr>
            <w:tcW w:w="769"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 Сургут, ул. Сквозная / Победы,   рядом с АЗС, «Чебоксарский трикотаж»</w:t>
            </w:r>
          </w:p>
        </w:tc>
        <w:tc>
          <w:tcPr>
            <w:tcW w:w="61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Договор аренды</w:t>
            </w:r>
          </w:p>
        </w:tc>
        <w:tc>
          <w:tcPr>
            <w:tcW w:w="343"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63:31:1101006:354</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63:31:1101006</w:t>
            </w:r>
          </w:p>
        </w:tc>
        <w:tc>
          <w:tcPr>
            <w:tcW w:w="277"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41,00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несезонный</w:t>
            </w:r>
          </w:p>
        </w:tc>
        <w:tc>
          <w:tcPr>
            <w:tcW w:w="316"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непродовольственный</w:t>
            </w:r>
          </w:p>
        </w:tc>
        <w:tc>
          <w:tcPr>
            <w:tcW w:w="69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используется, 14.01.2014, на неопределенный срок</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Неопределенный срок</w:t>
            </w:r>
          </w:p>
        </w:tc>
        <w:tc>
          <w:tcPr>
            <w:tcW w:w="802"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9F0341" w:rsidRPr="009F0341" w:rsidTr="00C033FA">
        <w:trPr>
          <w:cantSplit/>
          <w:trHeight w:val="70"/>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65</w:t>
            </w:r>
          </w:p>
        </w:tc>
        <w:tc>
          <w:tcPr>
            <w:tcW w:w="769"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 Сургут, ул. Шевченко, рядом с Комбикормовым заводом</w:t>
            </w:r>
          </w:p>
        </w:tc>
        <w:tc>
          <w:tcPr>
            <w:tcW w:w="61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Договор аренды</w:t>
            </w:r>
          </w:p>
        </w:tc>
        <w:tc>
          <w:tcPr>
            <w:tcW w:w="343"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63:31:1101004:133</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63:31:1101004</w:t>
            </w:r>
          </w:p>
        </w:tc>
        <w:tc>
          <w:tcPr>
            <w:tcW w:w="277"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99,00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несезонный</w:t>
            </w:r>
          </w:p>
        </w:tc>
        <w:tc>
          <w:tcPr>
            <w:tcW w:w="316"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универсальный</w:t>
            </w:r>
          </w:p>
        </w:tc>
        <w:tc>
          <w:tcPr>
            <w:tcW w:w="69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используется, 23.06.2014, на неопределенный срок</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Неопределенный срок</w:t>
            </w:r>
          </w:p>
        </w:tc>
        <w:tc>
          <w:tcPr>
            <w:tcW w:w="802"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9F0341" w:rsidRPr="009F0341" w:rsidTr="00C033FA">
        <w:trPr>
          <w:cantSplit/>
          <w:trHeight w:val="70"/>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66</w:t>
            </w:r>
          </w:p>
        </w:tc>
        <w:tc>
          <w:tcPr>
            <w:tcW w:w="769"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 Сургут, ул. Сквозная, рядом с АЗС "Все для рыбалки"</w:t>
            </w:r>
          </w:p>
        </w:tc>
        <w:tc>
          <w:tcPr>
            <w:tcW w:w="61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Договор аренды</w:t>
            </w:r>
          </w:p>
        </w:tc>
        <w:tc>
          <w:tcPr>
            <w:tcW w:w="343"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63:31:1101006:346</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63:31:1101006</w:t>
            </w:r>
          </w:p>
        </w:tc>
        <w:tc>
          <w:tcPr>
            <w:tcW w:w="277"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142,00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несезонный</w:t>
            </w:r>
          </w:p>
        </w:tc>
        <w:tc>
          <w:tcPr>
            <w:tcW w:w="316"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непродовольственный</w:t>
            </w:r>
          </w:p>
        </w:tc>
        <w:tc>
          <w:tcPr>
            <w:tcW w:w="69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используется, 28.04.2014, на неопределенный срок</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Неопределенный срок</w:t>
            </w:r>
          </w:p>
        </w:tc>
        <w:tc>
          <w:tcPr>
            <w:tcW w:w="802"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9F0341" w:rsidRPr="009F0341" w:rsidTr="00C033FA">
        <w:trPr>
          <w:cantSplit/>
          <w:trHeight w:val="70"/>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67</w:t>
            </w:r>
          </w:p>
        </w:tc>
        <w:tc>
          <w:tcPr>
            <w:tcW w:w="769"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 Сургут, ул. Сквозная, павильон «Город.ру»,  совмещенный с автобусной остановкой</w:t>
            </w:r>
          </w:p>
        </w:tc>
        <w:tc>
          <w:tcPr>
            <w:tcW w:w="61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Договор аренды</w:t>
            </w:r>
          </w:p>
        </w:tc>
        <w:tc>
          <w:tcPr>
            <w:tcW w:w="343"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63:31:1101004:129</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63:31:1101004</w:t>
            </w:r>
          </w:p>
        </w:tc>
        <w:tc>
          <w:tcPr>
            <w:tcW w:w="277"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28,00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киоск</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несезонный</w:t>
            </w:r>
          </w:p>
        </w:tc>
        <w:tc>
          <w:tcPr>
            <w:tcW w:w="316"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универсальный</w:t>
            </w:r>
          </w:p>
        </w:tc>
        <w:tc>
          <w:tcPr>
            <w:tcW w:w="69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используется, 23.01.2015, на неопределенный срок</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Неопределенный срок</w:t>
            </w:r>
          </w:p>
        </w:tc>
        <w:tc>
          <w:tcPr>
            <w:tcW w:w="802"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9F0341" w:rsidRPr="009F0341" w:rsidTr="00C033FA">
        <w:trPr>
          <w:cantSplit/>
          <w:trHeight w:val="70"/>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68</w:t>
            </w:r>
          </w:p>
        </w:tc>
        <w:tc>
          <w:tcPr>
            <w:tcW w:w="769"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 Сургут, ул. Первомайская, уч.№1</w:t>
            </w:r>
          </w:p>
        </w:tc>
        <w:tc>
          <w:tcPr>
            <w:tcW w:w="61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Договор аренды</w:t>
            </w:r>
          </w:p>
        </w:tc>
        <w:tc>
          <w:tcPr>
            <w:tcW w:w="343"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63:31:1101011:998</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63:31:1101011</w:t>
            </w:r>
          </w:p>
        </w:tc>
        <w:tc>
          <w:tcPr>
            <w:tcW w:w="277"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19,00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несезонный</w:t>
            </w:r>
          </w:p>
        </w:tc>
        <w:tc>
          <w:tcPr>
            <w:tcW w:w="316"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универсальный</w:t>
            </w:r>
          </w:p>
        </w:tc>
        <w:tc>
          <w:tcPr>
            <w:tcW w:w="69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используется, 17.03.2014, на неопределенный срок</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Неопределенный срок</w:t>
            </w:r>
          </w:p>
        </w:tc>
        <w:tc>
          <w:tcPr>
            <w:tcW w:w="802"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9F0341" w:rsidRPr="009F0341" w:rsidTr="00C033FA">
        <w:trPr>
          <w:cantSplit/>
          <w:trHeight w:val="70"/>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lastRenderedPageBreak/>
              <w:t>69</w:t>
            </w:r>
          </w:p>
        </w:tc>
        <w:tc>
          <w:tcPr>
            <w:tcW w:w="769"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 Серноводск, ул. Ленина, торговый павильон,  совмещенный с  автобусной  остановкой</w:t>
            </w:r>
          </w:p>
        </w:tc>
        <w:tc>
          <w:tcPr>
            <w:tcW w:w="61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Договор аренды</w:t>
            </w:r>
          </w:p>
        </w:tc>
        <w:tc>
          <w:tcPr>
            <w:tcW w:w="343"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63:31:0806012:94</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63:31:0806012</w:t>
            </w:r>
          </w:p>
        </w:tc>
        <w:tc>
          <w:tcPr>
            <w:tcW w:w="277"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27,00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несезонный</w:t>
            </w:r>
          </w:p>
        </w:tc>
        <w:tc>
          <w:tcPr>
            <w:tcW w:w="316"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продовольственный</w:t>
            </w:r>
          </w:p>
        </w:tc>
        <w:tc>
          <w:tcPr>
            <w:tcW w:w="69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используется, 23.01.2015, на неопределенный срок</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Неопределенный срок</w:t>
            </w:r>
          </w:p>
        </w:tc>
        <w:tc>
          <w:tcPr>
            <w:tcW w:w="802"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9F0341" w:rsidRPr="009F0341" w:rsidTr="00C033FA">
        <w:trPr>
          <w:cantSplit/>
          <w:trHeight w:val="70"/>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70</w:t>
            </w:r>
          </w:p>
        </w:tc>
        <w:tc>
          <w:tcPr>
            <w:tcW w:w="769"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 Серноводск, ул. Московская, рядом с домом № 53</w:t>
            </w:r>
          </w:p>
        </w:tc>
        <w:tc>
          <w:tcPr>
            <w:tcW w:w="61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Договор аренды</w:t>
            </w:r>
          </w:p>
        </w:tc>
        <w:tc>
          <w:tcPr>
            <w:tcW w:w="343"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63:31:0806006:65</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63:31:0806006</w:t>
            </w:r>
          </w:p>
        </w:tc>
        <w:tc>
          <w:tcPr>
            <w:tcW w:w="277"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32,00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несезонный</w:t>
            </w:r>
          </w:p>
        </w:tc>
        <w:tc>
          <w:tcPr>
            <w:tcW w:w="316"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универсальный</w:t>
            </w:r>
          </w:p>
        </w:tc>
        <w:tc>
          <w:tcPr>
            <w:tcW w:w="69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 используется</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Неопределенный срок</w:t>
            </w:r>
          </w:p>
        </w:tc>
        <w:tc>
          <w:tcPr>
            <w:tcW w:w="802"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9F0341" w:rsidRPr="009F0341" w:rsidTr="00C033FA">
        <w:trPr>
          <w:cantSplit/>
          <w:trHeight w:val="70"/>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71</w:t>
            </w:r>
          </w:p>
        </w:tc>
        <w:tc>
          <w:tcPr>
            <w:tcW w:w="769"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 Серноводск,  ул. Ленина, рядом с автобусной остановкой</w:t>
            </w:r>
          </w:p>
        </w:tc>
        <w:tc>
          <w:tcPr>
            <w:tcW w:w="61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Договор аренды</w:t>
            </w:r>
          </w:p>
        </w:tc>
        <w:tc>
          <w:tcPr>
            <w:tcW w:w="343"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63:31:0806012:104</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63:31:0806012</w:t>
            </w:r>
          </w:p>
        </w:tc>
        <w:tc>
          <w:tcPr>
            <w:tcW w:w="277"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35,00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несезонный</w:t>
            </w:r>
          </w:p>
        </w:tc>
        <w:tc>
          <w:tcPr>
            <w:tcW w:w="316"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продовольственный</w:t>
            </w:r>
          </w:p>
        </w:tc>
        <w:tc>
          <w:tcPr>
            <w:tcW w:w="69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используется, 23.01.2015, на неопределенный срок</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Неопределенный срок</w:t>
            </w:r>
          </w:p>
        </w:tc>
        <w:tc>
          <w:tcPr>
            <w:tcW w:w="802"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9F0341" w:rsidRPr="009F0341" w:rsidTr="00C033FA">
        <w:trPr>
          <w:cantSplit/>
          <w:trHeight w:val="70"/>
        </w:trPr>
        <w:tc>
          <w:tcPr>
            <w:tcW w:w="245" w:type="pct"/>
            <w:tcBorders>
              <w:top w:val="nil"/>
              <w:left w:val="single" w:sz="4" w:space="0" w:color="auto"/>
              <w:bottom w:val="single" w:sz="4" w:space="0" w:color="auto"/>
              <w:right w:val="single" w:sz="4" w:space="0" w:color="auto"/>
            </w:tcBorders>
            <w:shd w:val="clear" w:color="000000" w:fill="FFFFFF"/>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72</w:t>
            </w:r>
          </w:p>
        </w:tc>
        <w:tc>
          <w:tcPr>
            <w:tcW w:w="769" w:type="pct"/>
            <w:tcBorders>
              <w:top w:val="nil"/>
              <w:left w:val="nil"/>
              <w:bottom w:val="single" w:sz="4" w:space="0" w:color="auto"/>
              <w:right w:val="single" w:sz="4" w:space="0" w:color="auto"/>
            </w:tcBorders>
            <w:shd w:val="clear" w:color="000000" w:fill="FFFFFF"/>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 Серноводск, ул. К. Маркса "Копеечка"</w:t>
            </w:r>
          </w:p>
        </w:tc>
        <w:tc>
          <w:tcPr>
            <w:tcW w:w="613" w:type="pct"/>
            <w:tcBorders>
              <w:top w:val="nil"/>
              <w:left w:val="nil"/>
              <w:bottom w:val="single" w:sz="4" w:space="0" w:color="auto"/>
              <w:right w:val="single" w:sz="4" w:space="0" w:color="auto"/>
            </w:tcBorders>
            <w:shd w:val="clear" w:color="000000" w:fill="FFFFFF"/>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Договор аренды</w:t>
            </w:r>
          </w:p>
        </w:tc>
        <w:tc>
          <w:tcPr>
            <w:tcW w:w="343"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63:31:0806008:66</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63:31:0806008</w:t>
            </w:r>
          </w:p>
        </w:tc>
        <w:tc>
          <w:tcPr>
            <w:tcW w:w="277"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83,50</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павильон</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несезонный</w:t>
            </w:r>
          </w:p>
        </w:tc>
        <w:tc>
          <w:tcPr>
            <w:tcW w:w="316"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универсальный</w:t>
            </w:r>
          </w:p>
        </w:tc>
        <w:tc>
          <w:tcPr>
            <w:tcW w:w="693" w:type="pct"/>
            <w:tcBorders>
              <w:top w:val="nil"/>
              <w:left w:val="nil"/>
              <w:bottom w:val="single" w:sz="4" w:space="0" w:color="auto"/>
              <w:right w:val="single" w:sz="4" w:space="0" w:color="auto"/>
            </w:tcBorders>
            <w:shd w:val="clear" w:color="000000" w:fill="FFFFFF"/>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используется, с 01.07.2013, на неопределенный срок</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Неопределенный срок</w:t>
            </w:r>
          </w:p>
        </w:tc>
        <w:tc>
          <w:tcPr>
            <w:tcW w:w="802" w:type="pct"/>
            <w:tcBorders>
              <w:top w:val="nil"/>
              <w:left w:val="nil"/>
              <w:bottom w:val="single" w:sz="4" w:space="0" w:color="auto"/>
              <w:right w:val="single" w:sz="4" w:space="0" w:color="auto"/>
            </w:tcBorders>
            <w:shd w:val="clear" w:color="000000" w:fill="FFFFFF"/>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9F0341" w:rsidRPr="009F0341" w:rsidTr="00C033FA">
        <w:trPr>
          <w:cantSplit/>
          <w:trHeight w:val="70"/>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73</w:t>
            </w:r>
          </w:p>
        </w:tc>
        <w:tc>
          <w:tcPr>
            <w:tcW w:w="769"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 Серноводск, ул. Калинина (напротив дома №22), «Огонек»</w:t>
            </w:r>
          </w:p>
        </w:tc>
        <w:tc>
          <w:tcPr>
            <w:tcW w:w="61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Договор аренды</w:t>
            </w:r>
          </w:p>
        </w:tc>
        <w:tc>
          <w:tcPr>
            <w:tcW w:w="343"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63:31:0806009:78</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63:31:0806009</w:t>
            </w:r>
          </w:p>
        </w:tc>
        <w:tc>
          <w:tcPr>
            <w:tcW w:w="277"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65,00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несезонный</w:t>
            </w:r>
          </w:p>
        </w:tc>
        <w:tc>
          <w:tcPr>
            <w:tcW w:w="316"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универсальный</w:t>
            </w:r>
          </w:p>
        </w:tc>
        <w:tc>
          <w:tcPr>
            <w:tcW w:w="69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используется, 21.11.2012, на неопределенный срок</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Неопределенный срок</w:t>
            </w:r>
          </w:p>
        </w:tc>
        <w:tc>
          <w:tcPr>
            <w:tcW w:w="802"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9F0341" w:rsidRPr="009F0341" w:rsidTr="00C033FA">
        <w:trPr>
          <w:cantSplit/>
          <w:trHeight w:val="70"/>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74</w:t>
            </w:r>
          </w:p>
        </w:tc>
        <w:tc>
          <w:tcPr>
            <w:tcW w:w="769"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 Серноводск, ул. К.Маркса</w:t>
            </w:r>
          </w:p>
        </w:tc>
        <w:tc>
          <w:tcPr>
            <w:tcW w:w="61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Договор аренды</w:t>
            </w:r>
          </w:p>
        </w:tc>
        <w:tc>
          <w:tcPr>
            <w:tcW w:w="343"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63:31:0806008</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63:31:0806008</w:t>
            </w:r>
          </w:p>
        </w:tc>
        <w:tc>
          <w:tcPr>
            <w:tcW w:w="277"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74,00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несезонный</w:t>
            </w:r>
          </w:p>
        </w:tc>
        <w:tc>
          <w:tcPr>
            <w:tcW w:w="316"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универсальный</w:t>
            </w:r>
          </w:p>
        </w:tc>
        <w:tc>
          <w:tcPr>
            <w:tcW w:w="69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используется, с 01.11.2014, на неопределенный срок</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Неопределенный срок</w:t>
            </w:r>
          </w:p>
        </w:tc>
        <w:tc>
          <w:tcPr>
            <w:tcW w:w="802"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9F0341" w:rsidRPr="009F0341" w:rsidTr="00C033FA">
        <w:trPr>
          <w:cantSplit/>
          <w:trHeight w:val="70"/>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75</w:t>
            </w:r>
          </w:p>
        </w:tc>
        <w:tc>
          <w:tcPr>
            <w:tcW w:w="769"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 Калиновый Ключ, ул. Нефтяников, д. 21 "Арарат"</w:t>
            </w:r>
          </w:p>
        </w:tc>
        <w:tc>
          <w:tcPr>
            <w:tcW w:w="61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Договор аренды</w:t>
            </w:r>
          </w:p>
        </w:tc>
        <w:tc>
          <w:tcPr>
            <w:tcW w:w="343"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63:31:1506004:267</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63:31:1506004</w:t>
            </w:r>
          </w:p>
        </w:tc>
        <w:tc>
          <w:tcPr>
            <w:tcW w:w="277"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49,00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несезонный</w:t>
            </w:r>
          </w:p>
        </w:tc>
        <w:tc>
          <w:tcPr>
            <w:tcW w:w="316"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универсальный</w:t>
            </w:r>
          </w:p>
        </w:tc>
        <w:tc>
          <w:tcPr>
            <w:tcW w:w="69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используется, 28.10.2013, на неопределенный срок</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Неопределенный срок</w:t>
            </w:r>
          </w:p>
        </w:tc>
        <w:tc>
          <w:tcPr>
            <w:tcW w:w="802"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9F0341" w:rsidRPr="009F0341" w:rsidTr="00C033FA">
        <w:trPr>
          <w:cantSplit/>
          <w:trHeight w:val="70"/>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76</w:t>
            </w:r>
          </w:p>
        </w:tc>
        <w:tc>
          <w:tcPr>
            <w:tcW w:w="769"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с. Калиновка, ул. Первомайская</w:t>
            </w:r>
          </w:p>
        </w:tc>
        <w:tc>
          <w:tcPr>
            <w:tcW w:w="61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Договор аренды</w:t>
            </w:r>
          </w:p>
        </w:tc>
        <w:tc>
          <w:tcPr>
            <w:tcW w:w="343"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63:31:1603004:108</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63:31:1603004</w:t>
            </w:r>
          </w:p>
        </w:tc>
        <w:tc>
          <w:tcPr>
            <w:tcW w:w="277"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81,00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несезонный</w:t>
            </w:r>
          </w:p>
        </w:tc>
        <w:tc>
          <w:tcPr>
            <w:tcW w:w="316"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универсальный</w:t>
            </w:r>
          </w:p>
        </w:tc>
        <w:tc>
          <w:tcPr>
            <w:tcW w:w="69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используется, 28.02.2014, на неопределенный срок</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Неопределенный срок</w:t>
            </w:r>
          </w:p>
        </w:tc>
        <w:tc>
          <w:tcPr>
            <w:tcW w:w="802"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9F0341" w:rsidRPr="009F0341" w:rsidTr="00C033FA">
        <w:trPr>
          <w:cantSplit/>
          <w:trHeight w:val="70"/>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77</w:t>
            </w:r>
          </w:p>
        </w:tc>
        <w:tc>
          <w:tcPr>
            <w:tcW w:w="769"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с. Калиновка, ул. Первомайская, около маг № 9, маг «Продукты»</w:t>
            </w:r>
          </w:p>
        </w:tc>
        <w:tc>
          <w:tcPr>
            <w:tcW w:w="61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Договор аренды</w:t>
            </w:r>
          </w:p>
        </w:tc>
        <w:tc>
          <w:tcPr>
            <w:tcW w:w="343"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63:31:1603004:105</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63:31:1603004</w:t>
            </w:r>
          </w:p>
        </w:tc>
        <w:tc>
          <w:tcPr>
            <w:tcW w:w="277"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60,00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несезонный</w:t>
            </w:r>
          </w:p>
        </w:tc>
        <w:tc>
          <w:tcPr>
            <w:tcW w:w="316"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универсальный</w:t>
            </w:r>
          </w:p>
        </w:tc>
        <w:tc>
          <w:tcPr>
            <w:tcW w:w="69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используется, 03.10.2014, на неопределенный срок</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Неопределенный срок</w:t>
            </w:r>
          </w:p>
        </w:tc>
        <w:tc>
          <w:tcPr>
            <w:tcW w:w="802"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9F0341" w:rsidRPr="009F0341" w:rsidTr="00C033FA">
        <w:trPr>
          <w:cantSplit/>
          <w:trHeight w:val="70"/>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lastRenderedPageBreak/>
              <w:t>78</w:t>
            </w:r>
          </w:p>
        </w:tc>
        <w:tc>
          <w:tcPr>
            <w:tcW w:w="769"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с. Калиновка, ул. Каськова К.А., маг. «Радуга»</w:t>
            </w:r>
          </w:p>
        </w:tc>
        <w:tc>
          <w:tcPr>
            <w:tcW w:w="61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Договор аренды</w:t>
            </w:r>
          </w:p>
        </w:tc>
        <w:tc>
          <w:tcPr>
            <w:tcW w:w="343"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63:31:1603003:150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63:31:1603003</w:t>
            </w:r>
          </w:p>
        </w:tc>
        <w:tc>
          <w:tcPr>
            <w:tcW w:w="277"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70,00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несезонный</w:t>
            </w:r>
          </w:p>
        </w:tc>
        <w:tc>
          <w:tcPr>
            <w:tcW w:w="316"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универсальный</w:t>
            </w:r>
          </w:p>
        </w:tc>
        <w:tc>
          <w:tcPr>
            <w:tcW w:w="69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используется, 14.04.2014, на неопределенный срок</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Неопределенный срок</w:t>
            </w:r>
          </w:p>
        </w:tc>
        <w:tc>
          <w:tcPr>
            <w:tcW w:w="802"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9F0341" w:rsidRPr="009F0341" w:rsidTr="00C033FA">
        <w:trPr>
          <w:cantSplit/>
          <w:trHeight w:val="70"/>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79</w:t>
            </w:r>
          </w:p>
        </w:tc>
        <w:tc>
          <w:tcPr>
            <w:tcW w:w="769"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с. Калиновка, ул.  Каськова К.А.</w:t>
            </w:r>
          </w:p>
        </w:tc>
        <w:tc>
          <w:tcPr>
            <w:tcW w:w="61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Договор аренды</w:t>
            </w:r>
          </w:p>
        </w:tc>
        <w:tc>
          <w:tcPr>
            <w:tcW w:w="343"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63:31:1603004:92</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63:31:1603004</w:t>
            </w:r>
          </w:p>
        </w:tc>
        <w:tc>
          <w:tcPr>
            <w:tcW w:w="277"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54,40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несезонный</w:t>
            </w:r>
          </w:p>
        </w:tc>
        <w:tc>
          <w:tcPr>
            <w:tcW w:w="316"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универсальный</w:t>
            </w:r>
          </w:p>
        </w:tc>
        <w:tc>
          <w:tcPr>
            <w:tcW w:w="69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используется, 11.12.2014, на неопределенный срок</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Неопределенный срок</w:t>
            </w:r>
          </w:p>
        </w:tc>
        <w:tc>
          <w:tcPr>
            <w:tcW w:w="802"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9F0341" w:rsidRPr="009F0341" w:rsidTr="00C033FA">
        <w:trPr>
          <w:cantSplit/>
          <w:trHeight w:val="70"/>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80</w:t>
            </w:r>
          </w:p>
        </w:tc>
        <w:tc>
          <w:tcPr>
            <w:tcW w:w="769"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 Кутузовский, ул. Центральная, 13</w:t>
            </w:r>
          </w:p>
        </w:tc>
        <w:tc>
          <w:tcPr>
            <w:tcW w:w="61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Договор аренды</w:t>
            </w:r>
          </w:p>
        </w:tc>
        <w:tc>
          <w:tcPr>
            <w:tcW w:w="343"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63:31:0106005:183</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63:31:0106005</w:t>
            </w:r>
          </w:p>
        </w:tc>
        <w:tc>
          <w:tcPr>
            <w:tcW w:w="277"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127,00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несезонный</w:t>
            </w:r>
          </w:p>
        </w:tc>
        <w:tc>
          <w:tcPr>
            <w:tcW w:w="316"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универсальный</w:t>
            </w:r>
          </w:p>
        </w:tc>
        <w:tc>
          <w:tcPr>
            <w:tcW w:w="69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используется, 23.01.2015, на неопределенный срок</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Неопределенный срок</w:t>
            </w:r>
          </w:p>
        </w:tc>
        <w:tc>
          <w:tcPr>
            <w:tcW w:w="802"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9F0341" w:rsidRPr="009F0341" w:rsidTr="00C033FA">
        <w:trPr>
          <w:cantSplit/>
          <w:trHeight w:val="3622"/>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81</w:t>
            </w:r>
          </w:p>
        </w:tc>
        <w:tc>
          <w:tcPr>
            <w:tcW w:w="769" w:type="pct"/>
            <w:tcBorders>
              <w:top w:val="nil"/>
              <w:left w:val="nil"/>
              <w:bottom w:val="single" w:sz="4" w:space="0" w:color="auto"/>
              <w:right w:val="single" w:sz="4" w:space="0" w:color="auto"/>
            </w:tcBorders>
            <w:shd w:val="clear" w:color="000000" w:fill="FFFFFF"/>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 Светлодольск, ул. Гагарина</w:t>
            </w:r>
          </w:p>
        </w:tc>
        <w:tc>
          <w:tcPr>
            <w:tcW w:w="613" w:type="pct"/>
            <w:tcBorders>
              <w:top w:val="nil"/>
              <w:left w:val="nil"/>
              <w:bottom w:val="single" w:sz="4" w:space="0" w:color="auto"/>
              <w:right w:val="single" w:sz="4" w:space="0" w:color="auto"/>
            </w:tcBorders>
            <w:shd w:val="clear" w:color="000000" w:fill="FFFFFF"/>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Договор на размещение НТО</w:t>
            </w:r>
          </w:p>
        </w:tc>
        <w:tc>
          <w:tcPr>
            <w:tcW w:w="343"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val="en-US" w:eastAsia="ru-RU"/>
              </w:rPr>
            </w:pPr>
            <w:r w:rsidRPr="009F0341">
              <w:rPr>
                <w:rFonts w:ascii="Times New Roman" w:eastAsia="Times New Roman" w:hAnsi="Times New Roman" w:cs="Times New Roman"/>
                <w:sz w:val="12"/>
                <w:szCs w:val="12"/>
                <w:lang w:val="en-US" w:eastAsia="ru-RU"/>
              </w:rPr>
              <w:t>X464945,04 Y2243001,00; X464947,77 Y2243009,73; X464944,62 Y2243010,72; X464944,88 Y2243011,56; X464941,58 Y2243012,59; X464941,32 Y2243011,75; X464938,53 Y2243012,62; X464935,79 Y2243003,89; X464945,04 Y2243001,00</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63:31:1010005</w:t>
            </w:r>
          </w:p>
        </w:tc>
        <w:tc>
          <w:tcPr>
            <w:tcW w:w="277"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92,00</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павильон</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несезонный</w:t>
            </w:r>
          </w:p>
        </w:tc>
        <w:tc>
          <w:tcPr>
            <w:tcW w:w="316"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универсальный</w:t>
            </w:r>
          </w:p>
        </w:tc>
        <w:tc>
          <w:tcPr>
            <w:tcW w:w="693" w:type="pct"/>
            <w:tcBorders>
              <w:top w:val="nil"/>
              <w:left w:val="nil"/>
              <w:bottom w:val="single" w:sz="4" w:space="0" w:color="auto"/>
              <w:right w:val="single" w:sz="4" w:space="0" w:color="auto"/>
            </w:tcBorders>
            <w:shd w:val="clear" w:color="000000" w:fill="FFFFFF"/>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 используется</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p>
        </w:tc>
        <w:tc>
          <w:tcPr>
            <w:tcW w:w="802" w:type="pct"/>
            <w:tcBorders>
              <w:top w:val="nil"/>
              <w:left w:val="nil"/>
              <w:bottom w:val="single" w:sz="4" w:space="0" w:color="auto"/>
              <w:right w:val="single" w:sz="4" w:space="0" w:color="auto"/>
            </w:tcBorders>
            <w:shd w:val="clear" w:color="000000" w:fill="FFFFFF"/>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w:t>
            </w:r>
          </w:p>
        </w:tc>
      </w:tr>
      <w:tr w:rsidR="009F0341" w:rsidRPr="009F0341" w:rsidTr="00C033FA">
        <w:trPr>
          <w:cantSplit/>
          <w:trHeight w:val="1121"/>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82</w:t>
            </w:r>
          </w:p>
        </w:tc>
        <w:tc>
          <w:tcPr>
            <w:tcW w:w="769" w:type="pct"/>
            <w:tcBorders>
              <w:top w:val="nil"/>
              <w:left w:val="nil"/>
              <w:bottom w:val="single" w:sz="4" w:space="0" w:color="auto"/>
              <w:right w:val="single" w:sz="4" w:space="0" w:color="auto"/>
            </w:tcBorders>
            <w:shd w:val="clear" w:color="000000" w:fill="FFFFFF"/>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 Светлодольск, ул. Полевая</w:t>
            </w:r>
          </w:p>
        </w:tc>
        <w:tc>
          <w:tcPr>
            <w:tcW w:w="613" w:type="pct"/>
            <w:tcBorders>
              <w:top w:val="nil"/>
              <w:left w:val="nil"/>
              <w:bottom w:val="single" w:sz="4" w:space="0" w:color="auto"/>
              <w:right w:val="single" w:sz="4" w:space="0" w:color="auto"/>
            </w:tcBorders>
            <w:shd w:val="clear" w:color="000000" w:fill="FFFFFF"/>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Договор аренды</w:t>
            </w:r>
          </w:p>
        </w:tc>
        <w:tc>
          <w:tcPr>
            <w:tcW w:w="343"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63:31:1010004:12</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63:31:1010004</w:t>
            </w:r>
          </w:p>
        </w:tc>
        <w:tc>
          <w:tcPr>
            <w:tcW w:w="277"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54,00</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павильон</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несезонный</w:t>
            </w:r>
          </w:p>
        </w:tc>
        <w:tc>
          <w:tcPr>
            <w:tcW w:w="316"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универсальный</w:t>
            </w:r>
          </w:p>
        </w:tc>
        <w:tc>
          <w:tcPr>
            <w:tcW w:w="693" w:type="pct"/>
            <w:tcBorders>
              <w:top w:val="nil"/>
              <w:left w:val="nil"/>
              <w:bottom w:val="single" w:sz="4" w:space="0" w:color="auto"/>
              <w:right w:val="single" w:sz="4" w:space="0" w:color="auto"/>
            </w:tcBorders>
            <w:shd w:val="clear" w:color="000000" w:fill="FFFFFF"/>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 используется</w:t>
            </w:r>
          </w:p>
        </w:tc>
        <w:tc>
          <w:tcPr>
            <w:tcW w:w="235" w:type="pct"/>
            <w:tcBorders>
              <w:top w:val="nil"/>
              <w:left w:val="nil"/>
              <w:bottom w:val="single" w:sz="4" w:space="0" w:color="auto"/>
              <w:right w:val="single" w:sz="4" w:space="0" w:color="auto"/>
            </w:tcBorders>
            <w:shd w:val="clear" w:color="000000" w:fill="FFFFFF"/>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p>
        </w:tc>
        <w:tc>
          <w:tcPr>
            <w:tcW w:w="802" w:type="pct"/>
            <w:tcBorders>
              <w:top w:val="nil"/>
              <w:left w:val="nil"/>
              <w:bottom w:val="single" w:sz="4" w:space="0" w:color="auto"/>
              <w:right w:val="single" w:sz="4" w:space="0" w:color="auto"/>
            </w:tcBorders>
            <w:shd w:val="clear" w:color="000000" w:fill="FFFFFF"/>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w:t>
            </w:r>
          </w:p>
        </w:tc>
      </w:tr>
      <w:tr w:rsidR="009F0341" w:rsidRPr="009F0341" w:rsidTr="00C033FA">
        <w:trPr>
          <w:cantSplit/>
          <w:trHeight w:val="70"/>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83</w:t>
            </w:r>
          </w:p>
        </w:tc>
        <w:tc>
          <w:tcPr>
            <w:tcW w:w="769"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 Светлодольск, ул. Полевая</w:t>
            </w:r>
          </w:p>
        </w:tc>
        <w:tc>
          <w:tcPr>
            <w:tcW w:w="61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Договор аренды</w:t>
            </w:r>
          </w:p>
        </w:tc>
        <w:tc>
          <w:tcPr>
            <w:tcW w:w="343"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63:31:1010004:31</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63:31:1010004</w:t>
            </w:r>
          </w:p>
        </w:tc>
        <w:tc>
          <w:tcPr>
            <w:tcW w:w="277"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41,00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несезонный</w:t>
            </w:r>
          </w:p>
        </w:tc>
        <w:tc>
          <w:tcPr>
            <w:tcW w:w="316"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универсальный</w:t>
            </w:r>
          </w:p>
        </w:tc>
        <w:tc>
          <w:tcPr>
            <w:tcW w:w="69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 используется</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Неопределенный срок</w:t>
            </w:r>
          </w:p>
        </w:tc>
        <w:tc>
          <w:tcPr>
            <w:tcW w:w="802"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9F0341" w:rsidRPr="009F0341" w:rsidTr="00C033FA">
        <w:trPr>
          <w:cantSplit/>
          <w:trHeight w:val="867"/>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lastRenderedPageBreak/>
              <w:t>84</w:t>
            </w:r>
          </w:p>
        </w:tc>
        <w:tc>
          <w:tcPr>
            <w:tcW w:w="769"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с. Нероновка, ул. Центральная</w:t>
            </w:r>
          </w:p>
        </w:tc>
        <w:tc>
          <w:tcPr>
            <w:tcW w:w="61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Договор аренды</w:t>
            </w:r>
          </w:p>
        </w:tc>
        <w:tc>
          <w:tcPr>
            <w:tcW w:w="343"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63:31:1001003:15</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63:31:1001003</w:t>
            </w:r>
          </w:p>
        </w:tc>
        <w:tc>
          <w:tcPr>
            <w:tcW w:w="277"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35,00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несезонный</w:t>
            </w:r>
          </w:p>
        </w:tc>
        <w:tc>
          <w:tcPr>
            <w:tcW w:w="316"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универсальный</w:t>
            </w:r>
          </w:p>
        </w:tc>
        <w:tc>
          <w:tcPr>
            <w:tcW w:w="69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используется, 24.12.2014 на неопределенный срок</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Неопределенный срок</w:t>
            </w:r>
          </w:p>
        </w:tc>
        <w:tc>
          <w:tcPr>
            <w:tcW w:w="802"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9F0341" w:rsidRPr="009F0341" w:rsidTr="00C033FA">
        <w:trPr>
          <w:cantSplit/>
          <w:trHeight w:val="70"/>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85</w:t>
            </w:r>
          </w:p>
        </w:tc>
        <w:tc>
          <w:tcPr>
            <w:tcW w:w="769"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с. Старая Дмитриевка,  ул. Кооперативная, напротив СДК «Светлана»</w:t>
            </w:r>
          </w:p>
        </w:tc>
        <w:tc>
          <w:tcPr>
            <w:tcW w:w="61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Договор аренды</w:t>
            </w:r>
          </w:p>
        </w:tc>
        <w:tc>
          <w:tcPr>
            <w:tcW w:w="343"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63:31:0202001</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63:31:0202001</w:t>
            </w:r>
          </w:p>
        </w:tc>
        <w:tc>
          <w:tcPr>
            <w:tcW w:w="277"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51,10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киоск</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несезонный</w:t>
            </w:r>
          </w:p>
        </w:tc>
        <w:tc>
          <w:tcPr>
            <w:tcW w:w="316"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универсальный</w:t>
            </w:r>
          </w:p>
        </w:tc>
        <w:tc>
          <w:tcPr>
            <w:tcW w:w="69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используется, с 01.09.2014, на неопределенный срок</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Неопределенный срок</w:t>
            </w:r>
          </w:p>
        </w:tc>
        <w:tc>
          <w:tcPr>
            <w:tcW w:w="802"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9F0341" w:rsidRPr="009F0341" w:rsidTr="00C033FA">
        <w:trPr>
          <w:cantSplit/>
          <w:trHeight w:val="70"/>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86</w:t>
            </w:r>
          </w:p>
        </w:tc>
        <w:tc>
          <w:tcPr>
            <w:tcW w:w="769"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 Антоновка, ул. Мичурина, «Огонек»</w:t>
            </w:r>
          </w:p>
        </w:tc>
        <w:tc>
          <w:tcPr>
            <w:tcW w:w="61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Договор аренды</w:t>
            </w:r>
          </w:p>
        </w:tc>
        <w:tc>
          <w:tcPr>
            <w:tcW w:w="343"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63:31:0804003:3</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63:31:0804003</w:t>
            </w:r>
          </w:p>
        </w:tc>
        <w:tc>
          <w:tcPr>
            <w:tcW w:w="277"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64,00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несезонный</w:t>
            </w:r>
          </w:p>
        </w:tc>
        <w:tc>
          <w:tcPr>
            <w:tcW w:w="316"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универсальный</w:t>
            </w:r>
          </w:p>
        </w:tc>
        <w:tc>
          <w:tcPr>
            <w:tcW w:w="69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 используется</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Неопределенный срок</w:t>
            </w:r>
          </w:p>
        </w:tc>
        <w:tc>
          <w:tcPr>
            <w:tcW w:w="802"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9F0341" w:rsidRPr="009F0341" w:rsidTr="00C033FA">
        <w:trPr>
          <w:cantSplit/>
          <w:trHeight w:val="70"/>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87</w:t>
            </w:r>
          </w:p>
        </w:tc>
        <w:tc>
          <w:tcPr>
            <w:tcW w:w="769"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с. Захаркино, ул. Московская, 33</w:t>
            </w:r>
          </w:p>
        </w:tc>
        <w:tc>
          <w:tcPr>
            <w:tcW w:w="61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Договор аренды</w:t>
            </w:r>
          </w:p>
        </w:tc>
        <w:tc>
          <w:tcPr>
            <w:tcW w:w="343"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63:31:1802003:55</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63:31:1802003</w:t>
            </w:r>
          </w:p>
        </w:tc>
        <w:tc>
          <w:tcPr>
            <w:tcW w:w="277"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46,00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павильон</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несезонный</w:t>
            </w:r>
          </w:p>
        </w:tc>
        <w:tc>
          <w:tcPr>
            <w:tcW w:w="316"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универсальный</w:t>
            </w:r>
          </w:p>
        </w:tc>
        <w:tc>
          <w:tcPr>
            <w:tcW w:w="693"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используется, 12.09.2014, на неопределенный срок</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F0341" w:rsidRPr="009F0341" w:rsidRDefault="009F0341" w:rsidP="007265A7">
            <w:pPr>
              <w:spacing w:after="0" w:line="240" w:lineRule="auto"/>
              <w:ind w:left="113" w:right="113"/>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Неопределенный срок</w:t>
            </w:r>
          </w:p>
        </w:tc>
        <w:tc>
          <w:tcPr>
            <w:tcW w:w="802" w:type="pct"/>
            <w:tcBorders>
              <w:top w:val="nil"/>
              <w:left w:val="nil"/>
              <w:bottom w:val="single" w:sz="4" w:space="0" w:color="auto"/>
              <w:right w:val="single" w:sz="4" w:space="0" w:color="auto"/>
            </w:tcBorders>
            <w:shd w:val="clear" w:color="auto" w:fill="auto"/>
            <w:vAlign w:val="center"/>
            <w:hideMark/>
          </w:tcPr>
          <w:p w:rsidR="009F0341" w:rsidRPr="009F0341" w:rsidRDefault="009F0341" w:rsidP="009F0341">
            <w:pPr>
              <w:spacing w:after="0" w:line="240" w:lineRule="auto"/>
              <w:jc w:val="center"/>
              <w:rPr>
                <w:rFonts w:ascii="Times New Roman" w:eastAsia="Times New Roman" w:hAnsi="Times New Roman" w:cs="Times New Roman"/>
                <w:sz w:val="12"/>
                <w:szCs w:val="12"/>
                <w:lang w:eastAsia="ru-RU"/>
              </w:rPr>
            </w:pPr>
            <w:r w:rsidRPr="009F0341">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bl>
    <w:p w:rsidR="00C033FA" w:rsidRDefault="00C033FA" w:rsidP="00C033FA">
      <w:pPr>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r w:rsidRPr="00C033FA">
        <w:rPr>
          <w:rFonts w:ascii="Times New Roman" w:eastAsia="Times New Roman" w:hAnsi="Times New Roman" w:cs="Times New Roman"/>
          <w:sz w:val="12"/>
          <w:szCs w:val="12"/>
          <w:lang w:eastAsia="ru-RU"/>
        </w:rPr>
        <w:t>Павильон, киоск, торговая галерея, пункт быстрого питания, мобильный пункт быстрого питания; выносное холодильное оборудование; торговый автомат (вендинговый автомат); передвижное сооружение; объек</w:t>
      </w:r>
      <w:r>
        <w:rPr>
          <w:rFonts w:ascii="Times New Roman" w:eastAsia="Times New Roman" w:hAnsi="Times New Roman" w:cs="Times New Roman"/>
          <w:sz w:val="12"/>
          <w:szCs w:val="12"/>
          <w:lang w:eastAsia="ru-RU"/>
        </w:rPr>
        <w:t>т мобильной торговли "</w:t>
      </w:r>
    </w:p>
    <w:p w:rsidR="00C033FA" w:rsidRDefault="00C033FA" w:rsidP="00C033FA">
      <w:pPr>
        <w:spacing w:after="0" w:line="240" w:lineRule="auto"/>
        <w:ind w:firstLine="284"/>
        <w:jc w:val="both"/>
        <w:rPr>
          <w:rFonts w:ascii="Times New Roman" w:eastAsia="Times New Roman" w:hAnsi="Times New Roman" w:cs="Times New Roman"/>
          <w:sz w:val="12"/>
          <w:szCs w:val="12"/>
          <w:lang w:eastAsia="ru-RU"/>
        </w:rPr>
      </w:pPr>
      <w:r w:rsidRPr="00C033FA">
        <w:rPr>
          <w:rFonts w:ascii="Times New Roman" w:eastAsia="Times New Roman" w:hAnsi="Times New Roman" w:cs="Times New Roman"/>
          <w:sz w:val="12"/>
          <w:szCs w:val="12"/>
          <w:lang w:eastAsia="ru-RU"/>
        </w:rPr>
        <w:t>*** «сезон</w:t>
      </w:r>
      <w:r>
        <w:rPr>
          <w:rFonts w:ascii="Times New Roman" w:eastAsia="Times New Roman" w:hAnsi="Times New Roman" w:cs="Times New Roman"/>
          <w:sz w:val="12"/>
          <w:szCs w:val="12"/>
          <w:lang w:eastAsia="ru-RU"/>
        </w:rPr>
        <w:t>ный», «несезонный»;</w:t>
      </w:r>
    </w:p>
    <w:p w:rsidR="00C033FA" w:rsidRDefault="00C033FA" w:rsidP="00C033FA">
      <w:pPr>
        <w:spacing w:after="0" w:line="240" w:lineRule="auto"/>
        <w:ind w:firstLine="284"/>
        <w:jc w:val="both"/>
        <w:rPr>
          <w:rFonts w:ascii="Times New Roman" w:eastAsia="Times New Roman" w:hAnsi="Times New Roman" w:cs="Times New Roman"/>
          <w:sz w:val="12"/>
          <w:szCs w:val="12"/>
          <w:lang w:eastAsia="ru-RU"/>
        </w:rPr>
      </w:pPr>
      <w:r w:rsidRPr="00C033FA">
        <w:rPr>
          <w:rFonts w:ascii="Times New Roman" w:eastAsia="Times New Roman" w:hAnsi="Times New Roman" w:cs="Times New Roman"/>
          <w:sz w:val="12"/>
          <w:szCs w:val="12"/>
          <w:lang w:eastAsia="ru-RU"/>
        </w:rPr>
        <w:t>**** указывается специализация НТО согласно договору аренды, догово</w:t>
      </w:r>
      <w:r>
        <w:rPr>
          <w:rFonts w:ascii="Times New Roman" w:eastAsia="Times New Roman" w:hAnsi="Times New Roman" w:cs="Times New Roman"/>
          <w:sz w:val="12"/>
          <w:szCs w:val="12"/>
          <w:lang w:eastAsia="ru-RU"/>
        </w:rPr>
        <w:t>ру на размещение НТО;</w:t>
      </w:r>
    </w:p>
    <w:p w:rsidR="00C033FA" w:rsidRDefault="00C033FA" w:rsidP="00C033FA">
      <w:pPr>
        <w:spacing w:after="0" w:line="240" w:lineRule="auto"/>
        <w:ind w:firstLine="284"/>
        <w:jc w:val="both"/>
        <w:rPr>
          <w:rFonts w:ascii="Times New Roman" w:eastAsia="Times New Roman" w:hAnsi="Times New Roman" w:cs="Times New Roman"/>
          <w:sz w:val="12"/>
          <w:szCs w:val="12"/>
          <w:lang w:eastAsia="ru-RU"/>
        </w:rPr>
      </w:pPr>
      <w:r w:rsidRPr="00C033FA">
        <w:rPr>
          <w:rFonts w:ascii="Times New Roman" w:eastAsia="Times New Roman" w:hAnsi="Times New Roman" w:cs="Times New Roman"/>
          <w:sz w:val="12"/>
          <w:szCs w:val="12"/>
          <w:lang w:eastAsia="ru-RU"/>
        </w:rPr>
        <w:t>"***** «используется», «не используется». В случае если место под НТО используется, в данной графе указывается дата заключения договора,  являющегося основанием расположения НТО и срок действия такого договора."</w:t>
      </w:r>
      <w:r w:rsidRPr="00C033FA">
        <w:rPr>
          <w:rFonts w:ascii="Times New Roman" w:eastAsia="Times New Roman" w:hAnsi="Times New Roman" w:cs="Times New Roman"/>
          <w:sz w:val="12"/>
          <w:szCs w:val="12"/>
          <w:lang w:eastAsia="ru-RU"/>
        </w:rPr>
        <w:tab/>
      </w:r>
    </w:p>
    <w:p w:rsidR="002A30D9" w:rsidRDefault="002A30D9" w:rsidP="00C033FA">
      <w:pPr>
        <w:spacing w:after="0" w:line="240" w:lineRule="auto"/>
        <w:ind w:firstLine="284"/>
        <w:jc w:val="both"/>
        <w:rPr>
          <w:rFonts w:ascii="Times New Roman" w:eastAsia="Times New Roman" w:hAnsi="Times New Roman" w:cs="Times New Roman"/>
          <w:sz w:val="12"/>
          <w:szCs w:val="12"/>
          <w:lang w:eastAsia="ru-RU"/>
        </w:rPr>
      </w:pPr>
    </w:p>
    <w:p w:rsidR="002A30D9" w:rsidRDefault="002A30D9" w:rsidP="002A30D9">
      <w:pPr>
        <w:spacing w:after="0" w:line="240" w:lineRule="auto"/>
        <w:ind w:firstLine="284"/>
        <w:jc w:val="center"/>
        <w:rPr>
          <w:rFonts w:ascii="Times New Roman" w:eastAsia="Times New Roman" w:hAnsi="Times New Roman" w:cs="Times New Roman"/>
          <w:sz w:val="12"/>
          <w:szCs w:val="12"/>
          <w:lang w:eastAsia="ru-RU"/>
        </w:rPr>
      </w:pPr>
      <w:r w:rsidRPr="002A30D9">
        <w:rPr>
          <w:rFonts w:ascii="Times New Roman" w:eastAsia="Times New Roman" w:hAnsi="Times New Roman" w:cs="Times New Roman"/>
          <w:sz w:val="12"/>
          <w:szCs w:val="12"/>
          <w:lang w:eastAsia="ru-RU"/>
        </w:rPr>
        <w:t>Администрация</w:t>
      </w:r>
    </w:p>
    <w:p w:rsidR="002A30D9" w:rsidRPr="002A30D9" w:rsidRDefault="002A30D9" w:rsidP="002A30D9">
      <w:pPr>
        <w:spacing w:after="0" w:line="240" w:lineRule="auto"/>
        <w:ind w:firstLine="284"/>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 сельского </w:t>
      </w:r>
      <w:r w:rsidRPr="002A30D9">
        <w:rPr>
          <w:rFonts w:ascii="Times New Roman" w:eastAsia="Times New Roman" w:hAnsi="Times New Roman" w:cs="Times New Roman"/>
          <w:sz w:val="12"/>
          <w:szCs w:val="12"/>
          <w:lang w:eastAsia="ru-RU"/>
        </w:rPr>
        <w:t>поселения Сергиевск</w:t>
      </w:r>
    </w:p>
    <w:p w:rsidR="002A30D9" w:rsidRPr="002A30D9" w:rsidRDefault="002A30D9" w:rsidP="002A30D9">
      <w:pPr>
        <w:spacing w:after="0" w:line="240" w:lineRule="auto"/>
        <w:ind w:firstLine="284"/>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муниципального района </w:t>
      </w:r>
      <w:r w:rsidRPr="002A30D9">
        <w:rPr>
          <w:rFonts w:ascii="Times New Roman" w:eastAsia="Times New Roman" w:hAnsi="Times New Roman" w:cs="Times New Roman"/>
          <w:sz w:val="12"/>
          <w:szCs w:val="12"/>
          <w:lang w:eastAsia="ru-RU"/>
        </w:rPr>
        <w:t>Сергиевский</w:t>
      </w:r>
    </w:p>
    <w:p w:rsidR="002A30D9" w:rsidRPr="002A30D9" w:rsidRDefault="002A30D9" w:rsidP="002A30D9">
      <w:pPr>
        <w:spacing w:after="0" w:line="240" w:lineRule="auto"/>
        <w:ind w:firstLine="284"/>
        <w:jc w:val="center"/>
        <w:rPr>
          <w:rFonts w:ascii="Times New Roman" w:eastAsia="Times New Roman" w:hAnsi="Times New Roman" w:cs="Times New Roman"/>
          <w:sz w:val="12"/>
          <w:szCs w:val="12"/>
          <w:lang w:eastAsia="ru-RU"/>
        </w:rPr>
      </w:pPr>
      <w:r w:rsidRPr="002A30D9">
        <w:rPr>
          <w:rFonts w:ascii="Times New Roman" w:eastAsia="Times New Roman" w:hAnsi="Times New Roman" w:cs="Times New Roman"/>
          <w:sz w:val="12"/>
          <w:szCs w:val="12"/>
          <w:lang w:eastAsia="ru-RU"/>
        </w:rPr>
        <w:t>Самарской области</w:t>
      </w:r>
    </w:p>
    <w:p w:rsidR="002A30D9" w:rsidRPr="002A30D9" w:rsidRDefault="002A30D9" w:rsidP="002A30D9">
      <w:pPr>
        <w:spacing w:after="0" w:line="240" w:lineRule="auto"/>
        <w:ind w:firstLine="284"/>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  ПОСТАНОВЛЕНИЕ</w:t>
      </w:r>
    </w:p>
    <w:p w:rsidR="002A30D9" w:rsidRPr="002A30D9" w:rsidRDefault="002A30D9" w:rsidP="002A30D9">
      <w:pPr>
        <w:spacing w:after="0" w:line="240" w:lineRule="auto"/>
        <w:ind w:firstLine="284"/>
        <w:rPr>
          <w:rFonts w:ascii="Times New Roman" w:eastAsia="Times New Roman" w:hAnsi="Times New Roman" w:cs="Times New Roman"/>
          <w:sz w:val="12"/>
          <w:szCs w:val="12"/>
          <w:lang w:eastAsia="ru-RU"/>
        </w:rPr>
      </w:pPr>
      <w:r w:rsidRPr="002A30D9">
        <w:rPr>
          <w:rFonts w:ascii="Times New Roman" w:eastAsia="Times New Roman" w:hAnsi="Times New Roman" w:cs="Times New Roman"/>
          <w:sz w:val="12"/>
          <w:szCs w:val="12"/>
          <w:lang w:eastAsia="ru-RU"/>
        </w:rPr>
        <w:t>«13» января 2023 г.</w:t>
      </w:r>
      <w:r>
        <w:rPr>
          <w:rFonts w:ascii="Times New Roman" w:eastAsia="Times New Roman" w:hAnsi="Times New Roman" w:cs="Times New Roman"/>
          <w:sz w:val="12"/>
          <w:szCs w:val="12"/>
          <w:lang w:eastAsia="ru-RU"/>
        </w:rPr>
        <w:t xml:space="preserve">                                                                                                                                                                                                          №</w:t>
      </w:r>
      <w:r w:rsidRPr="002A30D9">
        <w:rPr>
          <w:rFonts w:ascii="Times New Roman" w:eastAsia="Times New Roman" w:hAnsi="Times New Roman" w:cs="Times New Roman"/>
          <w:sz w:val="12"/>
          <w:szCs w:val="12"/>
          <w:lang w:eastAsia="ru-RU"/>
        </w:rPr>
        <w:t>2</w:t>
      </w:r>
    </w:p>
    <w:p w:rsidR="002A30D9" w:rsidRPr="002A30D9" w:rsidRDefault="002A30D9" w:rsidP="002A30D9">
      <w:pPr>
        <w:spacing w:after="0" w:line="240" w:lineRule="auto"/>
        <w:ind w:firstLine="284"/>
        <w:jc w:val="center"/>
        <w:rPr>
          <w:rFonts w:ascii="Times New Roman" w:eastAsia="Times New Roman" w:hAnsi="Times New Roman" w:cs="Times New Roman"/>
          <w:sz w:val="12"/>
          <w:szCs w:val="12"/>
          <w:lang w:eastAsia="ru-RU"/>
        </w:rPr>
      </w:pPr>
      <w:r w:rsidRPr="002A30D9">
        <w:rPr>
          <w:rFonts w:ascii="Times New Roman" w:eastAsia="Times New Roman" w:hAnsi="Times New Roman" w:cs="Times New Roman"/>
          <w:sz w:val="12"/>
          <w:szCs w:val="12"/>
          <w:lang w:eastAsia="ru-RU"/>
        </w:rPr>
        <w:t>Об актуализации схемы теплоснабжения сельского поселения Сергиевск муниципального района Сергиевский Самарской области</w:t>
      </w:r>
    </w:p>
    <w:p w:rsidR="002A30D9" w:rsidRPr="002A30D9" w:rsidRDefault="002A30D9" w:rsidP="002A30D9">
      <w:pPr>
        <w:spacing w:after="0" w:line="240" w:lineRule="auto"/>
        <w:ind w:firstLine="284"/>
        <w:jc w:val="both"/>
        <w:rPr>
          <w:rFonts w:ascii="Times New Roman" w:eastAsia="Times New Roman" w:hAnsi="Times New Roman" w:cs="Times New Roman"/>
          <w:sz w:val="12"/>
          <w:szCs w:val="12"/>
          <w:lang w:eastAsia="ru-RU"/>
        </w:rPr>
      </w:pPr>
      <w:r w:rsidRPr="002A30D9">
        <w:rPr>
          <w:rFonts w:ascii="Times New Roman" w:eastAsia="Times New Roman" w:hAnsi="Times New Roman" w:cs="Times New Roman"/>
          <w:sz w:val="12"/>
          <w:szCs w:val="12"/>
          <w:lang w:eastAsia="ru-RU"/>
        </w:rPr>
        <w:t>В соответствии с Федеральным</w:t>
      </w:r>
      <w:r>
        <w:rPr>
          <w:rFonts w:ascii="Times New Roman" w:eastAsia="Times New Roman" w:hAnsi="Times New Roman" w:cs="Times New Roman"/>
          <w:sz w:val="12"/>
          <w:szCs w:val="12"/>
          <w:lang w:eastAsia="ru-RU"/>
        </w:rPr>
        <w:t>и законами от 06.10.2003 года №</w:t>
      </w:r>
      <w:r w:rsidRPr="002A30D9">
        <w:rPr>
          <w:rFonts w:ascii="Times New Roman" w:eastAsia="Times New Roman" w:hAnsi="Times New Roman" w:cs="Times New Roman"/>
          <w:sz w:val="12"/>
          <w:szCs w:val="12"/>
          <w:lang w:eastAsia="ru-RU"/>
        </w:rPr>
        <w:t>131-ФЗ «Об общих принципах организации местного самоуправления в Российской Ф</w:t>
      </w:r>
      <w:r>
        <w:rPr>
          <w:rFonts w:ascii="Times New Roman" w:eastAsia="Times New Roman" w:hAnsi="Times New Roman" w:cs="Times New Roman"/>
          <w:sz w:val="12"/>
          <w:szCs w:val="12"/>
          <w:lang w:eastAsia="ru-RU"/>
        </w:rPr>
        <w:t>едерации», от 27.07.2010 года №</w:t>
      </w:r>
      <w:r w:rsidRPr="002A30D9">
        <w:rPr>
          <w:rFonts w:ascii="Times New Roman" w:eastAsia="Times New Roman" w:hAnsi="Times New Roman" w:cs="Times New Roman"/>
          <w:sz w:val="12"/>
          <w:szCs w:val="12"/>
          <w:lang w:eastAsia="ru-RU"/>
        </w:rPr>
        <w:t>190-ФЗ «О теплоснабжении», постановлением Правительства Рос</w:t>
      </w:r>
      <w:r>
        <w:rPr>
          <w:rFonts w:ascii="Times New Roman" w:eastAsia="Times New Roman" w:hAnsi="Times New Roman" w:cs="Times New Roman"/>
          <w:sz w:val="12"/>
          <w:szCs w:val="12"/>
          <w:lang w:eastAsia="ru-RU"/>
        </w:rPr>
        <w:t>сийской Федерации от 22.02.2012</w:t>
      </w:r>
      <w:r w:rsidRPr="002A30D9">
        <w:rPr>
          <w:rFonts w:ascii="Times New Roman" w:eastAsia="Times New Roman" w:hAnsi="Times New Roman" w:cs="Times New Roman"/>
          <w:sz w:val="12"/>
          <w:szCs w:val="12"/>
          <w:lang w:eastAsia="ru-RU"/>
        </w:rPr>
        <w:t>г. №154 «О требованиях к схемам теплоснабжения, порядку их разработки и утверждения», руководствуясь Уставом сельского поселения Сергиевск муниципального района</w:t>
      </w:r>
      <w:r>
        <w:rPr>
          <w:rFonts w:ascii="Times New Roman" w:eastAsia="Times New Roman" w:hAnsi="Times New Roman" w:cs="Times New Roman"/>
          <w:sz w:val="12"/>
          <w:szCs w:val="12"/>
          <w:lang w:eastAsia="ru-RU"/>
        </w:rPr>
        <w:t xml:space="preserve"> Сергиевский Самарской области:</w:t>
      </w:r>
    </w:p>
    <w:p w:rsidR="002A30D9" w:rsidRPr="002A30D9" w:rsidRDefault="002A30D9" w:rsidP="002A30D9">
      <w:pPr>
        <w:spacing w:after="0" w:line="240" w:lineRule="auto"/>
        <w:ind w:firstLine="284"/>
        <w:jc w:val="both"/>
        <w:rPr>
          <w:rFonts w:ascii="Times New Roman" w:eastAsia="Times New Roman" w:hAnsi="Times New Roman" w:cs="Times New Roman"/>
          <w:sz w:val="12"/>
          <w:szCs w:val="12"/>
          <w:lang w:eastAsia="ru-RU"/>
        </w:rPr>
      </w:pPr>
      <w:r w:rsidRPr="002A30D9">
        <w:rPr>
          <w:rFonts w:ascii="Times New Roman" w:eastAsia="Times New Roman" w:hAnsi="Times New Roman" w:cs="Times New Roman"/>
          <w:sz w:val="12"/>
          <w:szCs w:val="12"/>
          <w:lang w:eastAsia="ru-RU"/>
        </w:rPr>
        <w:t>1. Провести процедуру по актуализации схемы теплоснабжения сельского  поселения Сергиевск муниципального района Сергиевский Самарской области на период 2022-2033 г.г. (актуализация на 2024 год).</w:t>
      </w:r>
    </w:p>
    <w:p w:rsidR="002A30D9" w:rsidRPr="002A30D9" w:rsidRDefault="002A30D9" w:rsidP="002A30D9">
      <w:pPr>
        <w:spacing w:after="0" w:line="240" w:lineRule="auto"/>
        <w:ind w:firstLine="284"/>
        <w:jc w:val="both"/>
        <w:rPr>
          <w:rFonts w:ascii="Times New Roman" w:eastAsia="Times New Roman" w:hAnsi="Times New Roman" w:cs="Times New Roman"/>
          <w:sz w:val="12"/>
          <w:szCs w:val="12"/>
          <w:lang w:eastAsia="ru-RU"/>
        </w:rPr>
      </w:pPr>
      <w:r w:rsidRPr="002A30D9">
        <w:rPr>
          <w:rFonts w:ascii="Times New Roman" w:eastAsia="Times New Roman" w:hAnsi="Times New Roman" w:cs="Times New Roman"/>
          <w:sz w:val="12"/>
          <w:szCs w:val="12"/>
          <w:lang w:eastAsia="ru-RU"/>
        </w:rPr>
        <w:t>2. Утвердить форму уведомления о начале разработки проекта актуализированной схемы теплоснабжения сельского поселения Сергиевск муниципального района Сергиевский Самарской области на 2022-2033 г.г. (актуализация на 2024 год) согласно приложению №1 к настоящему постановлению.</w:t>
      </w:r>
    </w:p>
    <w:p w:rsidR="002A30D9" w:rsidRPr="002A30D9" w:rsidRDefault="002A30D9" w:rsidP="002A30D9">
      <w:pPr>
        <w:spacing w:after="0" w:line="240" w:lineRule="auto"/>
        <w:ind w:firstLine="284"/>
        <w:jc w:val="both"/>
        <w:rPr>
          <w:rFonts w:ascii="Times New Roman" w:eastAsia="Times New Roman" w:hAnsi="Times New Roman" w:cs="Times New Roman"/>
          <w:sz w:val="12"/>
          <w:szCs w:val="12"/>
          <w:lang w:eastAsia="ru-RU"/>
        </w:rPr>
      </w:pPr>
      <w:r w:rsidRPr="002A30D9">
        <w:rPr>
          <w:rFonts w:ascii="Times New Roman" w:eastAsia="Times New Roman" w:hAnsi="Times New Roman" w:cs="Times New Roman"/>
          <w:sz w:val="12"/>
          <w:szCs w:val="12"/>
          <w:lang w:eastAsia="ru-RU"/>
        </w:rPr>
        <w:t>3.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в информационно-телекоммуникационной сети «Интернет» - http://www.sergievsk.ru.</w:t>
      </w:r>
    </w:p>
    <w:p w:rsidR="002A30D9" w:rsidRPr="002A30D9" w:rsidRDefault="002A30D9" w:rsidP="002A30D9">
      <w:pPr>
        <w:spacing w:after="0" w:line="240" w:lineRule="auto"/>
        <w:ind w:firstLine="284"/>
        <w:jc w:val="both"/>
        <w:rPr>
          <w:rFonts w:ascii="Times New Roman" w:eastAsia="Times New Roman" w:hAnsi="Times New Roman" w:cs="Times New Roman"/>
          <w:sz w:val="12"/>
          <w:szCs w:val="12"/>
          <w:lang w:eastAsia="ru-RU"/>
        </w:rPr>
      </w:pPr>
      <w:r w:rsidRPr="002A30D9">
        <w:rPr>
          <w:rFonts w:ascii="Times New Roman" w:eastAsia="Times New Roman" w:hAnsi="Times New Roman" w:cs="Times New Roman"/>
          <w:sz w:val="12"/>
          <w:szCs w:val="12"/>
          <w:lang w:eastAsia="ru-RU"/>
        </w:rPr>
        <w:t>4. Настоящее постановление вступает в силу со дня его официального опубликования.</w:t>
      </w:r>
    </w:p>
    <w:p w:rsidR="002A30D9" w:rsidRPr="002A30D9" w:rsidRDefault="002A30D9" w:rsidP="002A30D9">
      <w:pPr>
        <w:spacing w:after="0" w:line="240" w:lineRule="auto"/>
        <w:ind w:firstLine="284"/>
        <w:rPr>
          <w:rFonts w:ascii="Times New Roman" w:eastAsia="Times New Roman" w:hAnsi="Times New Roman" w:cs="Times New Roman"/>
          <w:sz w:val="12"/>
          <w:szCs w:val="12"/>
          <w:lang w:eastAsia="ru-RU"/>
        </w:rPr>
      </w:pPr>
      <w:r w:rsidRPr="002A30D9">
        <w:rPr>
          <w:rFonts w:ascii="Times New Roman" w:eastAsia="Times New Roman" w:hAnsi="Times New Roman" w:cs="Times New Roman"/>
          <w:sz w:val="12"/>
          <w:szCs w:val="12"/>
          <w:lang w:eastAsia="ru-RU"/>
        </w:rPr>
        <w:t>5.  Контроль за исполнением настоящего п</w:t>
      </w:r>
      <w:r>
        <w:rPr>
          <w:rFonts w:ascii="Times New Roman" w:eastAsia="Times New Roman" w:hAnsi="Times New Roman" w:cs="Times New Roman"/>
          <w:sz w:val="12"/>
          <w:szCs w:val="12"/>
          <w:lang w:eastAsia="ru-RU"/>
        </w:rPr>
        <w:t>остановления оставляю за собой.</w:t>
      </w:r>
    </w:p>
    <w:p w:rsidR="002A30D9" w:rsidRPr="002A30D9" w:rsidRDefault="002A30D9" w:rsidP="002A30D9">
      <w:pPr>
        <w:spacing w:after="0" w:line="240" w:lineRule="auto"/>
        <w:ind w:firstLine="284"/>
        <w:jc w:val="right"/>
        <w:rPr>
          <w:rFonts w:ascii="Times New Roman" w:eastAsia="Times New Roman" w:hAnsi="Times New Roman" w:cs="Times New Roman"/>
          <w:sz w:val="12"/>
          <w:szCs w:val="12"/>
          <w:lang w:eastAsia="ru-RU"/>
        </w:rPr>
      </w:pPr>
      <w:r w:rsidRPr="002A30D9">
        <w:rPr>
          <w:rFonts w:ascii="Times New Roman" w:eastAsia="Times New Roman" w:hAnsi="Times New Roman" w:cs="Times New Roman"/>
          <w:sz w:val="12"/>
          <w:szCs w:val="12"/>
          <w:lang w:eastAsia="ru-RU"/>
        </w:rPr>
        <w:t>Глава сельского поселения Сергиевск</w:t>
      </w:r>
    </w:p>
    <w:p w:rsidR="002A30D9" w:rsidRPr="002A30D9" w:rsidRDefault="002A30D9" w:rsidP="002A30D9">
      <w:pPr>
        <w:spacing w:after="0" w:line="240" w:lineRule="auto"/>
        <w:ind w:firstLine="284"/>
        <w:jc w:val="right"/>
        <w:rPr>
          <w:rFonts w:ascii="Times New Roman" w:eastAsia="Times New Roman" w:hAnsi="Times New Roman" w:cs="Times New Roman"/>
          <w:sz w:val="12"/>
          <w:szCs w:val="12"/>
          <w:lang w:eastAsia="ru-RU"/>
        </w:rPr>
      </w:pPr>
      <w:r w:rsidRPr="002A30D9">
        <w:rPr>
          <w:rFonts w:ascii="Times New Roman" w:eastAsia="Times New Roman" w:hAnsi="Times New Roman" w:cs="Times New Roman"/>
          <w:sz w:val="12"/>
          <w:szCs w:val="12"/>
          <w:lang w:eastAsia="ru-RU"/>
        </w:rPr>
        <w:t>мун</w:t>
      </w:r>
      <w:r>
        <w:rPr>
          <w:rFonts w:ascii="Times New Roman" w:eastAsia="Times New Roman" w:hAnsi="Times New Roman" w:cs="Times New Roman"/>
          <w:sz w:val="12"/>
          <w:szCs w:val="12"/>
          <w:lang w:eastAsia="ru-RU"/>
        </w:rPr>
        <w:t>иципального района Сергиевский</w:t>
      </w:r>
    </w:p>
    <w:p w:rsidR="002A30D9" w:rsidRPr="002A30D9" w:rsidRDefault="002A30D9" w:rsidP="002A30D9">
      <w:pPr>
        <w:spacing w:after="0" w:line="240" w:lineRule="auto"/>
        <w:ind w:firstLine="284"/>
        <w:jc w:val="right"/>
        <w:rPr>
          <w:rFonts w:ascii="Times New Roman" w:eastAsia="Times New Roman" w:hAnsi="Times New Roman" w:cs="Times New Roman"/>
          <w:sz w:val="12"/>
          <w:szCs w:val="12"/>
          <w:lang w:eastAsia="ru-RU"/>
        </w:rPr>
      </w:pPr>
      <w:r w:rsidRPr="002A30D9">
        <w:rPr>
          <w:rFonts w:ascii="Times New Roman" w:eastAsia="Times New Roman" w:hAnsi="Times New Roman" w:cs="Times New Roman"/>
          <w:sz w:val="12"/>
          <w:szCs w:val="12"/>
          <w:lang w:eastAsia="ru-RU"/>
        </w:rPr>
        <w:t>М.М. Арчибасов</w:t>
      </w:r>
    </w:p>
    <w:p w:rsidR="002A30D9" w:rsidRPr="002A30D9" w:rsidRDefault="002A30D9" w:rsidP="002A30D9">
      <w:pPr>
        <w:spacing w:after="0" w:line="240" w:lineRule="auto"/>
        <w:ind w:firstLine="284"/>
        <w:jc w:val="right"/>
        <w:rPr>
          <w:rFonts w:ascii="Times New Roman" w:eastAsia="Times New Roman" w:hAnsi="Times New Roman" w:cs="Times New Roman"/>
          <w:sz w:val="12"/>
          <w:szCs w:val="12"/>
          <w:lang w:eastAsia="ru-RU"/>
        </w:rPr>
      </w:pPr>
      <w:r w:rsidRPr="002A30D9">
        <w:rPr>
          <w:rFonts w:ascii="Times New Roman" w:eastAsia="Times New Roman" w:hAnsi="Times New Roman" w:cs="Times New Roman"/>
          <w:sz w:val="12"/>
          <w:szCs w:val="12"/>
          <w:lang w:eastAsia="ru-RU"/>
        </w:rPr>
        <w:t xml:space="preserve"> </w:t>
      </w:r>
    </w:p>
    <w:p w:rsidR="002A30D9" w:rsidRPr="002A30D9" w:rsidRDefault="002A30D9" w:rsidP="002A30D9">
      <w:pPr>
        <w:spacing w:after="0" w:line="240" w:lineRule="auto"/>
        <w:ind w:firstLine="284"/>
        <w:jc w:val="right"/>
        <w:rPr>
          <w:rFonts w:ascii="Times New Roman" w:eastAsia="Times New Roman" w:hAnsi="Times New Roman" w:cs="Times New Roman"/>
          <w:sz w:val="12"/>
          <w:szCs w:val="12"/>
          <w:lang w:eastAsia="ru-RU"/>
        </w:rPr>
      </w:pPr>
      <w:r w:rsidRPr="002A30D9">
        <w:rPr>
          <w:rFonts w:ascii="Times New Roman" w:eastAsia="Times New Roman" w:hAnsi="Times New Roman" w:cs="Times New Roman"/>
          <w:sz w:val="12"/>
          <w:szCs w:val="12"/>
          <w:lang w:eastAsia="ru-RU"/>
        </w:rPr>
        <w:t xml:space="preserve">   Приложение 1</w:t>
      </w:r>
    </w:p>
    <w:p w:rsidR="002A30D9" w:rsidRDefault="002A30D9" w:rsidP="002A30D9">
      <w:pPr>
        <w:spacing w:after="0" w:line="240" w:lineRule="auto"/>
        <w:ind w:firstLine="284"/>
        <w:jc w:val="right"/>
        <w:rPr>
          <w:rFonts w:ascii="Times New Roman" w:eastAsia="Times New Roman" w:hAnsi="Times New Roman" w:cs="Times New Roman"/>
          <w:sz w:val="12"/>
          <w:szCs w:val="12"/>
          <w:lang w:eastAsia="ru-RU"/>
        </w:rPr>
      </w:pPr>
      <w:r w:rsidRPr="002A30D9">
        <w:rPr>
          <w:rFonts w:ascii="Times New Roman" w:eastAsia="Times New Roman" w:hAnsi="Times New Roman" w:cs="Times New Roman"/>
          <w:sz w:val="12"/>
          <w:szCs w:val="12"/>
          <w:lang w:eastAsia="ru-RU"/>
        </w:rPr>
        <w:t xml:space="preserve">к постановлению администрации </w:t>
      </w:r>
    </w:p>
    <w:p w:rsidR="002A30D9" w:rsidRDefault="002A30D9" w:rsidP="002A30D9">
      <w:pPr>
        <w:spacing w:after="0" w:line="240" w:lineRule="auto"/>
        <w:ind w:firstLine="284"/>
        <w:jc w:val="right"/>
        <w:rPr>
          <w:rFonts w:ascii="Times New Roman" w:eastAsia="Times New Roman" w:hAnsi="Times New Roman" w:cs="Times New Roman"/>
          <w:sz w:val="12"/>
          <w:szCs w:val="12"/>
          <w:lang w:eastAsia="ru-RU"/>
        </w:rPr>
      </w:pPr>
      <w:r w:rsidRPr="002A30D9">
        <w:rPr>
          <w:rFonts w:ascii="Times New Roman" w:eastAsia="Times New Roman" w:hAnsi="Times New Roman" w:cs="Times New Roman"/>
          <w:sz w:val="12"/>
          <w:szCs w:val="12"/>
          <w:lang w:eastAsia="ru-RU"/>
        </w:rPr>
        <w:t>сельского  поселения Сергиевск</w:t>
      </w:r>
    </w:p>
    <w:p w:rsidR="002A30D9" w:rsidRDefault="002A30D9" w:rsidP="002A30D9">
      <w:pPr>
        <w:spacing w:after="0" w:line="240" w:lineRule="auto"/>
        <w:ind w:firstLine="284"/>
        <w:jc w:val="right"/>
        <w:rPr>
          <w:rFonts w:ascii="Times New Roman" w:eastAsia="Times New Roman" w:hAnsi="Times New Roman" w:cs="Times New Roman"/>
          <w:sz w:val="12"/>
          <w:szCs w:val="12"/>
          <w:lang w:eastAsia="ru-RU"/>
        </w:rPr>
      </w:pPr>
      <w:r w:rsidRPr="002A30D9">
        <w:rPr>
          <w:rFonts w:ascii="Times New Roman" w:eastAsia="Times New Roman" w:hAnsi="Times New Roman" w:cs="Times New Roman"/>
          <w:sz w:val="12"/>
          <w:szCs w:val="12"/>
          <w:lang w:eastAsia="ru-RU"/>
        </w:rPr>
        <w:t xml:space="preserve"> муниципального района Сергиевский </w:t>
      </w:r>
    </w:p>
    <w:p w:rsidR="002A30D9" w:rsidRPr="002A30D9" w:rsidRDefault="002A30D9" w:rsidP="002A30D9">
      <w:pPr>
        <w:spacing w:after="0" w:line="240" w:lineRule="auto"/>
        <w:ind w:firstLine="284"/>
        <w:jc w:val="right"/>
        <w:rPr>
          <w:rFonts w:ascii="Times New Roman" w:eastAsia="Times New Roman" w:hAnsi="Times New Roman" w:cs="Times New Roman"/>
          <w:sz w:val="12"/>
          <w:szCs w:val="12"/>
          <w:lang w:eastAsia="ru-RU"/>
        </w:rPr>
      </w:pPr>
      <w:r w:rsidRPr="002A30D9">
        <w:rPr>
          <w:rFonts w:ascii="Times New Roman" w:eastAsia="Times New Roman" w:hAnsi="Times New Roman" w:cs="Times New Roman"/>
          <w:sz w:val="12"/>
          <w:szCs w:val="12"/>
          <w:lang w:eastAsia="ru-RU"/>
        </w:rPr>
        <w:t>Самарской области</w:t>
      </w:r>
    </w:p>
    <w:p w:rsidR="002A30D9" w:rsidRPr="002A30D9" w:rsidRDefault="002A30D9" w:rsidP="002A30D9">
      <w:pPr>
        <w:spacing w:after="0" w:line="240" w:lineRule="auto"/>
        <w:ind w:firstLine="284"/>
        <w:jc w:val="right"/>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«13» января 2023г. № 2</w:t>
      </w:r>
    </w:p>
    <w:p w:rsidR="002A30D9" w:rsidRPr="002A30D9" w:rsidRDefault="002A30D9" w:rsidP="002A30D9">
      <w:pPr>
        <w:spacing w:after="0" w:line="240" w:lineRule="auto"/>
        <w:ind w:firstLine="284"/>
        <w:jc w:val="center"/>
        <w:rPr>
          <w:rFonts w:ascii="Times New Roman" w:eastAsia="Times New Roman" w:hAnsi="Times New Roman" w:cs="Times New Roman"/>
          <w:sz w:val="12"/>
          <w:szCs w:val="12"/>
          <w:lang w:eastAsia="ru-RU"/>
        </w:rPr>
      </w:pPr>
      <w:r w:rsidRPr="002A30D9">
        <w:rPr>
          <w:rFonts w:ascii="Times New Roman" w:eastAsia="Times New Roman" w:hAnsi="Times New Roman" w:cs="Times New Roman"/>
          <w:sz w:val="12"/>
          <w:szCs w:val="12"/>
          <w:lang w:eastAsia="ru-RU"/>
        </w:rPr>
        <w:t>УВЕДОМЛЕНИЕ</w:t>
      </w:r>
    </w:p>
    <w:p w:rsidR="002A30D9" w:rsidRPr="002A30D9" w:rsidRDefault="002A30D9" w:rsidP="002A30D9">
      <w:pPr>
        <w:spacing w:after="0" w:line="240" w:lineRule="auto"/>
        <w:ind w:firstLine="284"/>
        <w:jc w:val="center"/>
        <w:rPr>
          <w:rFonts w:ascii="Times New Roman" w:eastAsia="Times New Roman" w:hAnsi="Times New Roman" w:cs="Times New Roman"/>
          <w:sz w:val="12"/>
          <w:szCs w:val="12"/>
          <w:lang w:eastAsia="ru-RU"/>
        </w:rPr>
      </w:pPr>
      <w:r w:rsidRPr="002A30D9">
        <w:rPr>
          <w:rFonts w:ascii="Times New Roman" w:eastAsia="Times New Roman" w:hAnsi="Times New Roman" w:cs="Times New Roman"/>
          <w:sz w:val="12"/>
          <w:szCs w:val="12"/>
          <w:lang w:eastAsia="ru-RU"/>
        </w:rPr>
        <w:t xml:space="preserve">о начале разработки проекта актуализированной схемы теплоснабжения сельского поселения Сергиевск муниципального района Сергиевский Самарской области на 2022-2033 </w:t>
      </w:r>
      <w:r>
        <w:rPr>
          <w:rFonts w:ascii="Times New Roman" w:eastAsia="Times New Roman" w:hAnsi="Times New Roman" w:cs="Times New Roman"/>
          <w:sz w:val="12"/>
          <w:szCs w:val="12"/>
          <w:lang w:eastAsia="ru-RU"/>
        </w:rPr>
        <w:t>г.г. (актуализация на 2024 год)</w:t>
      </w:r>
    </w:p>
    <w:p w:rsidR="002A30D9" w:rsidRPr="002A30D9" w:rsidRDefault="002A30D9" w:rsidP="002A30D9">
      <w:pPr>
        <w:spacing w:after="0" w:line="240" w:lineRule="auto"/>
        <w:ind w:firstLine="284"/>
        <w:jc w:val="both"/>
        <w:rPr>
          <w:rFonts w:ascii="Times New Roman" w:eastAsia="Times New Roman" w:hAnsi="Times New Roman" w:cs="Times New Roman"/>
          <w:sz w:val="12"/>
          <w:szCs w:val="12"/>
          <w:lang w:eastAsia="ru-RU"/>
        </w:rPr>
      </w:pPr>
      <w:r w:rsidRPr="002A30D9">
        <w:rPr>
          <w:rFonts w:ascii="Times New Roman" w:eastAsia="Times New Roman" w:hAnsi="Times New Roman" w:cs="Times New Roman"/>
          <w:sz w:val="12"/>
          <w:szCs w:val="12"/>
          <w:lang w:eastAsia="ru-RU"/>
        </w:rPr>
        <w:lastRenderedPageBreak/>
        <w:t>Администрация сельского поселения Сергиевск муниципального района Сергиевский Самарской области уведомляет о начале разработки проекта актуализированной схемы теплоснабжения сельского поселения Сергиевск муниципального района Сергиевский Самарской области 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27.07.2010 г. №190-ФЗ «О теплоснабжении», постановлением Правительства Российской Федерации от 22.02.2012 г. №154 «О требованиях к схемам теплоснабжения, порядку их разработки и утверждения».</w:t>
      </w:r>
    </w:p>
    <w:p w:rsidR="002A30D9" w:rsidRPr="002A30D9" w:rsidRDefault="002A30D9" w:rsidP="002A30D9">
      <w:pPr>
        <w:spacing w:after="0" w:line="240" w:lineRule="auto"/>
        <w:ind w:firstLine="284"/>
        <w:jc w:val="both"/>
        <w:rPr>
          <w:rFonts w:ascii="Times New Roman" w:eastAsia="Times New Roman" w:hAnsi="Times New Roman" w:cs="Times New Roman"/>
          <w:sz w:val="12"/>
          <w:szCs w:val="12"/>
          <w:lang w:eastAsia="ru-RU"/>
        </w:rPr>
      </w:pPr>
      <w:r w:rsidRPr="002A30D9">
        <w:rPr>
          <w:rFonts w:ascii="Times New Roman" w:eastAsia="Times New Roman" w:hAnsi="Times New Roman" w:cs="Times New Roman"/>
          <w:sz w:val="12"/>
          <w:szCs w:val="12"/>
          <w:lang w:eastAsia="ru-RU"/>
        </w:rPr>
        <w:t>Действующая схема теплоснабжения сельского поселения Сергиевск размещена на официальном сайте администрации http://www.sergievsk.ru, во вкладке: Градостроительство- ЖКХ и Комфортная городская среда</w:t>
      </w:r>
    </w:p>
    <w:p w:rsidR="002A30D9" w:rsidRPr="002A30D9" w:rsidRDefault="002A30D9" w:rsidP="002A30D9">
      <w:pPr>
        <w:spacing w:after="0" w:line="240" w:lineRule="auto"/>
        <w:ind w:firstLine="284"/>
        <w:jc w:val="both"/>
        <w:rPr>
          <w:rFonts w:ascii="Times New Roman" w:eastAsia="Times New Roman" w:hAnsi="Times New Roman" w:cs="Times New Roman"/>
          <w:sz w:val="12"/>
          <w:szCs w:val="12"/>
          <w:lang w:eastAsia="ru-RU"/>
        </w:rPr>
      </w:pPr>
      <w:r w:rsidRPr="002A30D9">
        <w:rPr>
          <w:rFonts w:ascii="Times New Roman" w:eastAsia="Times New Roman" w:hAnsi="Times New Roman" w:cs="Times New Roman"/>
          <w:sz w:val="12"/>
          <w:szCs w:val="12"/>
          <w:lang w:eastAsia="ru-RU"/>
        </w:rPr>
        <w:t xml:space="preserve"> Юридические лица, желающие приступить к разработке проекта актуализированной схемы теплоснабжения, обязаны направить уведомление об этом в Администрацию сельского поселения Сергиевск муниципального района Сергиевский Самарской области по адресу: Самарская область, Сергиевский район, с. Сергиевск, ¬ ул. Г.Михайловского, д.27;</w:t>
      </w:r>
    </w:p>
    <w:p w:rsidR="002A30D9" w:rsidRPr="002A30D9" w:rsidRDefault="002A30D9" w:rsidP="002A30D9">
      <w:pPr>
        <w:spacing w:after="0" w:line="240" w:lineRule="auto"/>
        <w:ind w:firstLine="284"/>
        <w:jc w:val="both"/>
        <w:rPr>
          <w:rFonts w:ascii="Times New Roman" w:eastAsia="Times New Roman" w:hAnsi="Times New Roman" w:cs="Times New Roman"/>
          <w:sz w:val="12"/>
          <w:szCs w:val="12"/>
          <w:lang w:eastAsia="ru-RU"/>
        </w:rPr>
      </w:pPr>
      <w:r w:rsidRPr="002A30D9">
        <w:rPr>
          <w:rFonts w:ascii="Times New Roman" w:eastAsia="Times New Roman" w:hAnsi="Times New Roman" w:cs="Times New Roman"/>
          <w:sz w:val="12"/>
          <w:szCs w:val="12"/>
          <w:lang w:eastAsia="ru-RU"/>
        </w:rPr>
        <w:t>телефон (факс): 8 (84655) 22878;</w:t>
      </w:r>
    </w:p>
    <w:p w:rsidR="002A30D9" w:rsidRPr="002A30D9" w:rsidRDefault="002A30D9" w:rsidP="002A30D9">
      <w:pPr>
        <w:spacing w:after="0" w:line="240" w:lineRule="auto"/>
        <w:ind w:firstLine="284"/>
        <w:jc w:val="both"/>
        <w:rPr>
          <w:rFonts w:ascii="Times New Roman" w:eastAsia="Times New Roman" w:hAnsi="Times New Roman" w:cs="Times New Roman"/>
          <w:sz w:val="12"/>
          <w:szCs w:val="12"/>
          <w:lang w:eastAsia="ru-RU"/>
        </w:rPr>
      </w:pPr>
      <w:r w:rsidRPr="002A30D9">
        <w:rPr>
          <w:rFonts w:ascii="Times New Roman" w:eastAsia="Times New Roman" w:hAnsi="Times New Roman" w:cs="Times New Roman"/>
          <w:sz w:val="12"/>
          <w:szCs w:val="12"/>
          <w:lang w:eastAsia="ru-RU"/>
        </w:rPr>
        <w:t>электронная почта: adm_s_p_sergievsk@mail.ru</w:t>
      </w:r>
    </w:p>
    <w:p w:rsidR="002A30D9" w:rsidRDefault="002A30D9" w:rsidP="002A30D9">
      <w:pPr>
        <w:spacing w:after="0" w:line="240" w:lineRule="auto"/>
        <w:ind w:firstLine="284"/>
        <w:jc w:val="both"/>
        <w:rPr>
          <w:rFonts w:ascii="Times New Roman" w:eastAsia="Times New Roman" w:hAnsi="Times New Roman" w:cs="Times New Roman"/>
          <w:sz w:val="12"/>
          <w:szCs w:val="12"/>
          <w:lang w:eastAsia="ru-RU"/>
        </w:rPr>
      </w:pPr>
      <w:r w:rsidRPr="002A30D9">
        <w:rPr>
          <w:rFonts w:ascii="Times New Roman" w:eastAsia="Times New Roman" w:hAnsi="Times New Roman" w:cs="Times New Roman"/>
          <w:sz w:val="12"/>
          <w:szCs w:val="12"/>
          <w:lang w:eastAsia="ru-RU"/>
        </w:rPr>
        <w:t>Ответственное лицо – Арчибасов Михаил Михайлович</w:t>
      </w:r>
    </w:p>
    <w:p w:rsidR="00090C4F" w:rsidRDefault="00090C4F" w:rsidP="00090C4F">
      <w:pPr>
        <w:spacing w:after="0" w:line="240" w:lineRule="auto"/>
        <w:ind w:firstLine="284"/>
        <w:jc w:val="center"/>
        <w:rPr>
          <w:rFonts w:ascii="Times New Roman" w:eastAsia="Times New Roman" w:hAnsi="Times New Roman" w:cs="Times New Roman"/>
          <w:sz w:val="12"/>
          <w:szCs w:val="12"/>
          <w:lang w:eastAsia="ru-RU"/>
        </w:rPr>
      </w:pPr>
    </w:p>
    <w:p w:rsidR="00090C4F" w:rsidRDefault="00090C4F" w:rsidP="00090C4F">
      <w:pPr>
        <w:spacing w:after="0" w:line="240" w:lineRule="auto"/>
        <w:ind w:firstLine="284"/>
        <w:jc w:val="center"/>
        <w:rPr>
          <w:rFonts w:ascii="Times New Roman" w:eastAsia="Times New Roman" w:hAnsi="Times New Roman" w:cs="Times New Roman"/>
          <w:sz w:val="12"/>
          <w:szCs w:val="12"/>
          <w:lang w:eastAsia="ru-RU"/>
        </w:rPr>
      </w:pPr>
      <w:r w:rsidRPr="00090C4F">
        <w:rPr>
          <w:rFonts w:ascii="Times New Roman" w:eastAsia="Times New Roman" w:hAnsi="Times New Roman" w:cs="Times New Roman"/>
          <w:sz w:val="12"/>
          <w:szCs w:val="12"/>
          <w:lang w:eastAsia="ru-RU"/>
        </w:rPr>
        <w:t xml:space="preserve">Администрация </w:t>
      </w:r>
    </w:p>
    <w:p w:rsidR="00090C4F" w:rsidRPr="00090C4F" w:rsidRDefault="00090C4F" w:rsidP="00090C4F">
      <w:pPr>
        <w:spacing w:after="0" w:line="240" w:lineRule="auto"/>
        <w:ind w:firstLine="284"/>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сельского </w:t>
      </w:r>
      <w:r w:rsidRPr="00090C4F">
        <w:rPr>
          <w:rFonts w:ascii="Times New Roman" w:eastAsia="Times New Roman" w:hAnsi="Times New Roman" w:cs="Times New Roman"/>
          <w:sz w:val="12"/>
          <w:szCs w:val="12"/>
          <w:lang w:eastAsia="ru-RU"/>
        </w:rPr>
        <w:t>поселения Верхняя Орлянка</w:t>
      </w:r>
    </w:p>
    <w:p w:rsidR="00090C4F" w:rsidRPr="00090C4F" w:rsidRDefault="00090C4F" w:rsidP="00090C4F">
      <w:pPr>
        <w:spacing w:after="0" w:line="240" w:lineRule="auto"/>
        <w:ind w:firstLine="284"/>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муниципального района </w:t>
      </w:r>
      <w:r w:rsidRPr="00090C4F">
        <w:rPr>
          <w:rFonts w:ascii="Times New Roman" w:eastAsia="Times New Roman" w:hAnsi="Times New Roman" w:cs="Times New Roman"/>
          <w:sz w:val="12"/>
          <w:szCs w:val="12"/>
          <w:lang w:eastAsia="ru-RU"/>
        </w:rPr>
        <w:t>Сергиевский</w:t>
      </w:r>
    </w:p>
    <w:p w:rsidR="00090C4F" w:rsidRPr="00090C4F" w:rsidRDefault="00090C4F" w:rsidP="00090C4F">
      <w:pPr>
        <w:spacing w:after="0" w:line="240" w:lineRule="auto"/>
        <w:ind w:firstLine="284"/>
        <w:jc w:val="center"/>
        <w:rPr>
          <w:rFonts w:ascii="Times New Roman" w:eastAsia="Times New Roman" w:hAnsi="Times New Roman" w:cs="Times New Roman"/>
          <w:sz w:val="12"/>
          <w:szCs w:val="12"/>
          <w:lang w:eastAsia="ru-RU"/>
        </w:rPr>
      </w:pPr>
      <w:r w:rsidRPr="00090C4F">
        <w:rPr>
          <w:rFonts w:ascii="Times New Roman" w:eastAsia="Times New Roman" w:hAnsi="Times New Roman" w:cs="Times New Roman"/>
          <w:sz w:val="12"/>
          <w:szCs w:val="12"/>
          <w:lang w:eastAsia="ru-RU"/>
        </w:rPr>
        <w:t>Самарской области</w:t>
      </w:r>
    </w:p>
    <w:p w:rsidR="00090C4F" w:rsidRPr="00090C4F" w:rsidRDefault="00090C4F" w:rsidP="00090C4F">
      <w:pPr>
        <w:spacing w:after="0" w:line="240" w:lineRule="auto"/>
        <w:ind w:firstLine="284"/>
        <w:jc w:val="center"/>
        <w:rPr>
          <w:rFonts w:ascii="Times New Roman" w:eastAsia="Times New Roman" w:hAnsi="Times New Roman" w:cs="Times New Roman"/>
          <w:sz w:val="12"/>
          <w:szCs w:val="12"/>
          <w:lang w:eastAsia="ru-RU"/>
        </w:rPr>
      </w:pPr>
      <w:r w:rsidRPr="00090C4F">
        <w:rPr>
          <w:rFonts w:ascii="Times New Roman" w:eastAsia="Times New Roman" w:hAnsi="Times New Roman" w:cs="Times New Roman"/>
          <w:sz w:val="12"/>
          <w:szCs w:val="12"/>
          <w:lang w:eastAsia="ru-RU"/>
        </w:rPr>
        <w:t>ПОСТАНОВЛЕНИЕ</w:t>
      </w:r>
    </w:p>
    <w:p w:rsidR="00090C4F" w:rsidRDefault="00090C4F" w:rsidP="00090C4F">
      <w:pPr>
        <w:spacing w:after="0" w:line="240" w:lineRule="auto"/>
        <w:ind w:firstLine="284"/>
        <w:rPr>
          <w:rFonts w:ascii="Times New Roman" w:eastAsia="Times New Roman" w:hAnsi="Times New Roman" w:cs="Times New Roman"/>
          <w:sz w:val="12"/>
          <w:szCs w:val="12"/>
          <w:lang w:eastAsia="ru-RU"/>
        </w:rPr>
      </w:pPr>
      <w:r w:rsidRPr="00090C4F">
        <w:rPr>
          <w:rFonts w:ascii="Times New Roman" w:eastAsia="Times New Roman" w:hAnsi="Times New Roman" w:cs="Times New Roman"/>
          <w:sz w:val="12"/>
          <w:szCs w:val="12"/>
          <w:lang w:eastAsia="ru-RU"/>
        </w:rPr>
        <w:t xml:space="preserve"> </w:t>
      </w:r>
      <w:r>
        <w:rPr>
          <w:rFonts w:ascii="Times New Roman" w:eastAsia="Times New Roman" w:hAnsi="Times New Roman" w:cs="Times New Roman"/>
          <w:sz w:val="12"/>
          <w:szCs w:val="12"/>
          <w:lang w:eastAsia="ru-RU"/>
        </w:rPr>
        <w:t>«13» января 2023</w:t>
      </w:r>
      <w:r w:rsidRPr="00090C4F">
        <w:rPr>
          <w:rFonts w:ascii="Times New Roman" w:eastAsia="Times New Roman" w:hAnsi="Times New Roman" w:cs="Times New Roman"/>
          <w:sz w:val="12"/>
          <w:szCs w:val="12"/>
          <w:lang w:eastAsia="ru-RU"/>
        </w:rPr>
        <w:t>г.</w:t>
      </w:r>
      <w:r>
        <w:rPr>
          <w:rFonts w:ascii="Times New Roman" w:eastAsia="Times New Roman" w:hAnsi="Times New Roman" w:cs="Times New Roman"/>
          <w:sz w:val="12"/>
          <w:szCs w:val="12"/>
          <w:lang w:eastAsia="ru-RU"/>
        </w:rPr>
        <w:t xml:space="preserve">                                                                                                                                                                                                         №</w:t>
      </w:r>
      <w:r w:rsidRPr="00090C4F">
        <w:rPr>
          <w:rFonts w:ascii="Times New Roman" w:eastAsia="Times New Roman" w:hAnsi="Times New Roman" w:cs="Times New Roman"/>
          <w:sz w:val="12"/>
          <w:szCs w:val="12"/>
          <w:lang w:eastAsia="ru-RU"/>
        </w:rPr>
        <w:t>1</w:t>
      </w:r>
    </w:p>
    <w:p w:rsidR="00090C4F" w:rsidRPr="00090C4F" w:rsidRDefault="00090C4F" w:rsidP="00090C4F">
      <w:pPr>
        <w:spacing w:after="0" w:line="240" w:lineRule="auto"/>
        <w:ind w:firstLine="284"/>
        <w:jc w:val="center"/>
        <w:rPr>
          <w:rFonts w:ascii="Times New Roman" w:eastAsia="Times New Roman" w:hAnsi="Times New Roman" w:cs="Times New Roman"/>
          <w:sz w:val="12"/>
          <w:szCs w:val="12"/>
          <w:lang w:eastAsia="ru-RU"/>
        </w:rPr>
      </w:pPr>
      <w:r w:rsidRPr="00090C4F">
        <w:rPr>
          <w:rFonts w:ascii="Times New Roman" w:eastAsia="Times New Roman" w:hAnsi="Times New Roman" w:cs="Times New Roman"/>
          <w:sz w:val="12"/>
          <w:szCs w:val="12"/>
          <w:lang w:eastAsia="ru-RU"/>
        </w:rPr>
        <w:t>Об акт</w:t>
      </w:r>
      <w:r>
        <w:rPr>
          <w:rFonts w:ascii="Times New Roman" w:eastAsia="Times New Roman" w:hAnsi="Times New Roman" w:cs="Times New Roman"/>
          <w:sz w:val="12"/>
          <w:szCs w:val="12"/>
          <w:lang w:eastAsia="ru-RU"/>
        </w:rPr>
        <w:t xml:space="preserve">уализации схемы теплоснабжения </w:t>
      </w:r>
      <w:r w:rsidRPr="00090C4F">
        <w:rPr>
          <w:rFonts w:ascii="Times New Roman" w:eastAsia="Times New Roman" w:hAnsi="Times New Roman" w:cs="Times New Roman"/>
          <w:sz w:val="12"/>
          <w:szCs w:val="12"/>
          <w:lang w:eastAsia="ru-RU"/>
        </w:rPr>
        <w:t>сельс</w:t>
      </w:r>
      <w:r>
        <w:rPr>
          <w:rFonts w:ascii="Times New Roman" w:eastAsia="Times New Roman" w:hAnsi="Times New Roman" w:cs="Times New Roman"/>
          <w:sz w:val="12"/>
          <w:szCs w:val="12"/>
          <w:lang w:eastAsia="ru-RU"/>
        </w:rPr>
        <w:t xml:space="preserve">кого поселения Верхняя Орлянка </w:t>
      </w:r>
      <w:r w:rsidRPr="00090C4F">
        <w:rPr>
          <w:rFonts w:ascii="Times New Roman" w:eastAsia="Times New Roman" w:hAnsi="Times New Roman" w:cs="Times New Roman"/>
          <w:sz w:val="12"/>
          <w:szCs w:val="12"/>
          <w:lang w:eastAsia="ru-RU"/>
        </w:rPr>
        <w:t>му</w:t>
      </w:r>
      <w:r>
        <w:rPr>
          <w:rFonts w:ascii="Times New Roman" w:eastAsia="Times New Roman" w:hAnsi="Times New Roman" w:cs="Times New Roman"/>
          <w:sz w:val="12"/>
          <w:szCs w:val="12"/>
          <w:lang w:eastAsia="ru-RU"/>
        </w:rPr>
        <w:t xml:space="preserve">ниципального района Сергиевский </w:t>
      </w:r>
      <w:r w:rsidRPr="00090C4F">
        <w:rPr>
          <w:rFonts w:ascii="Times New Roman" w:eastAsia="Times New Roman" w:hAnsi="Times New Roman" w:cs="Times New Roman"/>
          <w:sz w:val="12"/>
          <w:szCs w:val="12"/>
          <w:lang w:eastAsia="ru-RU"/>
        </w:rPr>
        <w:t>Самарской области</w:t>
      </w:r>
    </w:p>
    <w:p w:rsidR="00090C4F" w:rsidRPr="00090C4F" w:rsidRDefault="00090C4F" w:rsidP="00090C4F">
      <w:pPr>
        <w:spacing w:after="0" w:line="240" w:lineRule="auto"/>
        <w:ind w:firstLine="284"/>
        <w:jc w:val="both"/>
        <w:rPr>
          <w:rFonts w:ascii="Times New Roman" w:eastAsia="Times New Roman" w:hAnsi="Times New Roman" w:cs="Times New Roman"/>
          <w:sz w:val="12"/>
          <w:szCs w:val="12"/>
          <w:lang w:eastAsia="ru-RU"/>
        </w:rPr>
      </w:pPr>
      <w:r w:rsidRPr="00090C4F">
        <w:rPr>
          <w:rFonts w:ascii="Times New Roman" w:eastAsia="Times New Roman" w:hAnsi="Times New Roman" w:cs="Times New Roman"/>
          <w:sz w:val="12"/>
          <w:szCs w:val="12"/>
          <w:lang w:eastAsia="ru-RU"/>
        </w:rPr>
        <w:t>В соответствии с Федеральными законами от 06.10.2003 года № 131-ФЗ «Об общих принципах организации местного самоуправления в Российской Федерации», от 27.07.2010 года № 190-ФЗ «О теплоснабжении», постановлением Правительства Российской Федерации от 22.02.2012 г. №154 «О требованиях к схемам теплоснабжения, порядку их разработки и утверждения», руководствуясь Уставом сельского поселения Верхняя Орлянка муниципального района Сергиевский Самарской области:</w:t>
      </w:r>
    </w:p>
    <w:p w:rsidR="00090C4F" w:rsidRPr="00090C4F" w:rsidRDefault="00090C4F" w:rsidP="00090C4F">
      <w:pPr>
        <w:spacing w:after="0" w:line="240" w:lineRule="auto"/>
        <w:ind w:firstLine="284"/>
        <w:jc w:val="both"/>
        <w:rPr>
          <w:rFonts w:ascii="Times New Roman" w:eastAsia="Times New Roman" w:hAnsi="Times New Roman" w:cs="Times New Roman"/>
          <w:sz w:val="12"/>
          <w:szCs w:val="12"/>
          <w:lang w:eastAsia="ru-RU"/>
        </w:rPr>
      </w:pPr>
      <w:r w:rsidRPr="00090C4F">
        <w:rPr>
          <w:rFonts w:ascii="Times New Roman" w:eastAsia="Times New Roman" w:hAnsi="Times New Roman" w:cs="Times New Roman"/>
          <w:sz w:val="12"/>
          <w:szCs w:val="12"/>
          <w:lang w:eastAsia="ru-RU"/>
        </w:rPr>
        <w:t>1. Провести процедуру по актуализации схемы теплоснабжения сельского  поселения Верхняя Орлянка муниципального района Сергиевский Самарской области на период 2022-2033 г.г. (актуализация на 2024 год).</w:t>
      </w:r>
    </w:p>
    <w:p w:rsidR="00090C4F" w:rsidRPr="00090C4F" w:rsidRDefault="00090C4F" w:rsidP="00090C4F">
      <w:pPr>
        <w:spacing w:after="0" w:line="240" w:lineRule="auto"/>
        <w:ind w:firstLine="284"/>
        <w:jc w:val="both"/>
        <w:rPr>
          <w:rFonts w:ascii="Times New Roman" w:eastAsia="Times New Roman" w:hAnsi="Times New Roman" w:cs="Times New Roman"/>
          <w:sz w:val="12"/>
          <w:szCs w:val="12"/>
          <w:lang w:eastAsia="ru-RU"/>
        </w:rPr>
      </w:pPr>
      <w:r w:rsidRPr="00090C4F">
        <w:rPr>
          <w:rFonts w:ascii="Times New Roman" w:eastAsia="Times New Roman" w:hAnsi="Times New Roman" w:cs="Times New Roman"/>
          <w:sz w:val="12"/>
          <w:szCs w:val="12"/>
          <w:lang w:eastAsia="ru-RU"/>
        </w:rPr>
        <w:t>2. Утвердить форму уведомления о начале разработки проекта актуализированной схемы теплоснабжения сельского поселения Верхняя Орлянка муниципального района Сергиевский Самарской области на 2022-2033 г.г. (актуализация на 2024 год) согласно приложению №1 к настоящему постановлению.</w:t>
      </w:r>
    </w:p>
    <w:p w:rsidR="00090C4F" w:rsidRPr="00090C4F" w:rsidRDefault="00090C4F" w:rsidP="00090C4F">
      <w:pPr>
        <w:spacing w:after="0" w:line="240" w:lineRule="auto"/>
        <w:ind w:firstLine="284"/>
        <w:jc w:val="both"/>
        <w:rPr>
          <w:rFonts w:ascii="Times New Roman" w:eastAsia="Times New Roman" w:hAnsi="Times New Roman" w:cs="Times New Roman"/>
          <w:sz w:val="12"/>
          <w:szCs w:val="12"/>
          <w:lang w:eastAsia="ru-RU"/>
        </w:rPr>
      </w:pPr>
      <w:r w:rsidRPr="00090C4F">
        <w:rPr>
          <w:rFonts w:ascii="Times New Roman" w:eastAsia="Times New Roman" w:hAnsi="Times New Roman" w:cs="Times New Roman"/>
          <w:sz w:val="12"/>
          <w:szCs w:val="12"/>
          <w:lang w:eastAsia="ru-RU"/>
        </w:rPr>
        <w:t>3.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в информационно-телекоммуникационной сети «Интернет» - http://www.sergievsk.ru.</w:t>
      </w:r>
    </w:p>
    <w:p w:rsidR="00090C4F" w:rsidRPr="00090C4F" w:rsidRDefault="00090C4F" w:rsidP="00090C4F">
      <w:pPr>
        <w:spacing w:after="0" w:line="240" w:lineRule="auto"/>
        <w:ind w:firstLine="284"/>
        <w:jc w:val="both"/>
        <w:rPr>
          <w:rFonts w:ascii="Times New Roman" w:eastAsia="Times New Roman" w:hAnsi="Times New Roman" w:cs="Times New Roman"/>
          <w:sz w:val="12"/>
          <w:szCs w:val="12"/>
          <w:lang w:eastAsia="ru-RU"/>
        </w:rPr>
      </w:pPr>
      <w:r w:rsidRPr="00090C4F">
        <w:rPr>
          <w:rFonts w:ascii="Times New Roman" w:eastAsia="Times New Roman" w:hAnsi="Times New Roman" w:cs="Times New Roman"/>
          <w:sz w:val="12"/>
          <w:szCs w:val="12"/>
          <w:lang w:eastAsia="ru-RU"/>
        </w:rPr>
        <w:t>4. Настоящее постановление вступает в силу со дня его официального опубликования.</w:t>
      </w:r>
    </w:p>
    <w:p w:rsidR="00090C4F" w:rsidRPr="00090C4F" w:rsidRDefault="00090C4F" w:rsidP="00090C4F">
      <w:pPr>
        <w:spacing w:after="0" w:line="240" w:lineRule="auto"/>
        <w:ind w:firstLine="284"/>
        <w:jc w:val="both"/>
        <w:rPr>
          <w:rFonts w:ascii="Times New Roman" w:eastAsia="Times New Roman" w:hAnsi="Times New Roman" w:cs="Times New Roman"/>
          <w:sz w:val="12"/>
          <w:szCs w:val="12"/>
          <w:lang w:eastAsia="ru-RU"/>
        </w:rPr>
      </w:pPr>
      <w:r w:rsidRPr="00090C4F">
        <w:rPr>
          <w:rFonts w:ascii="Times New Roman" w:eastAsia="Times New Roman" w:hAnsi="Times New Roman" w:cs="Times New Roman"/>
          <w:sz w:val="12"/>
          <w:szCs w:val="12"/>
          <w:lang w:eastAsia="ru-RU"/>
        </w:rPr>
        <w:t>5.  Контроль за исполнением настоящего постановления оставляю за собой.</w:t>
      </w:r>
    </w:p>
    <w:p w:rsidR="00090C4F" w:rsidRPr="00090C4F" w:rsidRDefault="00090C4F" w:rsidP="00090C4F">
      <w:pPr>
        <w:spacing w:after="0" w:line="240" w:lineRule="auto"/>
        <w:ind w:firstLine="284"/>
        <w:jc w:val="right"/>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Глава сельского поселения Верхняя </w:t>
      </w:r>
      <w:r w:rsidRPr="00090C4F">
        <w:rPr>
          <w:rFonts w:ascii="Times New Roman" w:eastAsia="Times New Roman" w:hAnsi="Times New Roman" w:cs="Times New Roman"/>
          <w:sz w:val="12"/>
          <w:szCs w:val="12"/>
          <w:lang w:eastAsia="ru-RU"/>
        </w:rPr>
        <w:t>Орлянка</w:t>
      </w:r>
    </w:p>
    <w:p w:rsidR="00090C4F" w:rsidRPr="00090C4F" w:rsidRDefault="00090C4F" w:rsidP="00090C4F">
      <w:pPr>
        <w:spacing w:after="0" w:line="240" w:lineRule="auto"/>
        <w:ind w:firstLine="284"/>
        <w:jc w:val="right"/>
        <w:rPr>
          <w:rFonts w:ascii="Times New Roman" w:eastAsia="Times New Roman" w:hAnsi="Times New Roman" w:cs="Times New Roman"/>
          <w:sz w:val="12"/>
          <w:szCs w:val="12"/>
          <w:lang w:eastAsia="ru-RU"/>
        </w:rPr>
      </w:pPr>
      <w:r w:rsidRPr="00090C4F">
        <w:rPr>
          <w:rFonts w:ascii="Times New Roman" w:eastAsia="Times New Roman" w:hAnsi="Times New Roman" w:cs="Times New Roman"/>
          <w:sz w:val="12"/>
          <w:szCs w:val="12"/>
          <w:lang w:eastAsia="ru-RU"/>
        </w:rPr>
        <w:t>мун</w:t>
      </w:r>
      <w:r>
        <w:rPr>
          <w:rFonts w:ascii="Times New Roman" w:eastAsia="Times New Roman" w:hAnsi="Times New Roman" w:cs="Times New Roman"/>
          <w:sz w:val="12"/>
          <w:szCs w:val="12"/>
          <w:lang w:eastAsia="ru-RU"/>
        </w:rPr>
        <w:t>иципального района Сергиевский</w:t>
      </w:r>
    </w:p>
    <w:p w:rsidR="00090C4F" w:rsidRDefault="00090C4F" w:rsidP="00090C4F">
      <w:pPr>
        <w:spacing w:after="0" w:line="240" w:lineRule="auto"/>
        <w:ind w:firstLine="284"/>
        <w:jc w:val="right"/>
        <w:rPr>
          <w:rFonts w:ascii="Times New Roman" w:eastAsia="Times New Roman" w:hAnsi="Times New Roman" w:cs="Times New Roman"/>
          <w:sz w:val="12"/>
          <w:szCs w:val="12"/>
          <w:lang w:eastAsia="ru-RU"/>
        </w:rPr>
      </w:pPr>
      <w:r w:rsidRPr="00090C4F">
        <w:rPr>
          <w:rFonts w:ascii="Times New Roman" w:eastAsia="Times New Roman" w:hAnsi="Times New Roman" w:cs="Times New Roman"/>
          <w:sz w:val="12"/>
          <w:szCs w:val="12"/>
          <w:lang w:eastAsia="ru-RU"/>
        </w:rPr>
        <w:t>Р.Р.Исмагилов</w:t>
      </w:r>
    </w:p>
    <w:p w:rsidR="00090C4F" w:rsidRDefault="00090C4F" w:rsidP="00090C4F">
      <w:pPr>
        <w:spacing w:after="0" w:line="240" w:lineRule="auto"/>
        <w:ind w:firstLine="284"/>
        <w:jc w:val="right"/>
        <w:rPr>
          <w:rFonts w:ascii="Times New Roman" w:eastAsia="Times New Roman" w:hAnsi="Times New Roman" w:cs="Times New Roman"/>
          <w:sz w:val="12"/>
          <w:szCs w:val="12"/>
          <w:lang w:eastAsia="ru-RU"/>
        </w:rPr>
      </w:pPr>
    </w:p>
    <w:p w:rsidR="00090C4F" w:rsidRPr="00090C4F" w:rsidRDefault="00090C4F" w:rsidP="00090C4F">
      <w:pPr>
        <w:spacing w:after="0" w:line="240" w:lineRule="auto"/>
        <w:ind w:firstLine="284"/>
        <w:jc w:val="right"/>
        <w:rPr>
          <w:rFonts w:ascii="Times New Roman" w:eastAsia="Times New Roman" w:hAnsi="Times New Roman" w:cs="Times New Roman"/>
          <w:sz w:val="12"/>
          <w:szCs w:val="12"/>
          <w:lang w:eastAsia="ru-RU"/>
        </w:rPr>
      </w:pPr>
      <w:r w:rsidRPr="00090C4F">
        <w:rPr>
          <w:rFonts w:ascii="Times New Roman" w:eastAsia="Times New Roman" w:hAnsi="Times New Roman" w:cs="Times New Roman"/>
          <w:sz w:val="12"/>
          <w:szCs w:val="12"/>
          <w:lang w:eastAsia="ru-RU"/>
        </w:rPr>
        <w:t xml:space="preserve">   Приложение 1</w:t>
      </w:r>
    </w:p>
    <w:p w:rsidR="00090C4F" w:rsidRDefault="00090C4F" w:rsidP="00090C4F">
      <w:pPr>
        <w:spacing w:after="0" w:line="240" w:lineRule="auto"/>
        <w:ind w:firstLine="284"/>
        <w:jc w:val="right"/>
        <w:rPr>
          <w:rFonts w:ascii="Times New Roman" w:eastAsia="Times New Roman" w:hAnsi="Times New Roman" w:cs="Times New Roman"/>
          <w:sz w:val="12"/>
          <w:szCs w:val="12"/>
          <w:lang w:eastAsia="ru-RU"/>
        </w:rPr>
      </w:pPr>
      <w:r w:rsidRPr="00090C4F">
        <w:rPr>
          <w:rFonts w:ascii="Times New Roman" w:eastAsia="Times New Roman" w:hAnsi="Times New Roman" w:cs="Times New Roman"/>
          <w:sz w:val="12"/>
          <w:szCs w:val="12"/>
          <w:lang w:eastAsia="ru-RU"/>
        </w:rPr>
        <w:t xml:space="preserve">к постановлению администрации </w:t>
      </w:r>
    </w:p>
    <w:p w:rsidR="00090C4F" w:rsidRDefault="00090C4F" w:rsidP="00090C4F">
      <w:pPr>
        <w:spacing w:after="0" w:line="240" w:lineRule="auto"/>
        <w:ind w:firstLine="284"/>
        <w:jc w:val="right"/>
        <w:rPr>
          <w:rFonts w:ascii="Times New Roman" w:eastAsia="Times New Roman" w:hAnsi="Times New Roman" w:cs="Times New Roman"/>
          <w:sz w:val="12"/>
          <w:szCs w:val="12"/>
          <w:lang w:eastAsia="ru-RU"/>
        </w:rPr>
      </w:pPr>
      <w:r w:rsidRPr="00090C4F">
        <w:rPr>
          <w:rFonts w:ascii="Times New Roman" w:eastAsia="Times New Roman" w:hAnsi="Times New Roman" w:cs="Times New Roman"/>
          <w:sz w:val="12"/>
          <w:szCs w:val="12"/>
          <w:lang w:eastAsia="ru-RU"/>
        </w:rPr>
        <w:t xml:space="preserve">сельского  поселения Верхняя Орлянка </w:t>
      </w:r>
    </w:p>
    <w:p w:rsidR="00090C4F" w:rsidRDefault="00090C4F" w:rsidP="00090C4F">
      <w:pPr>
        <w:spacing w:after="0" w:line="240" w:lineRule="auto"/>
        <w:ind w:firstLine="284"/>
        <w:jc w:val="right"/>
        <w:rPr>
          <w:rFonts w:ascii="Times New Roman" w:eastAsia="Times New Roman" w:hAnsi="Times New Roman" w:cs="Times New Roman"/>
          <w:sz w:val="12"/>
          <w:szCs w:val="12"/>
          <w:lang w:eastAsia="ru-RU"/>
        </w:rPr>
      </w:pPr>
      <w:r w:rsidRPr="00090C4F">
        <w:rPr>
          <w:rFonts w:ascii="Times New Roman" w:eastAsia="Times New Roman" w:hAnsi="Times New Roman" w:cs="Times New Roman"/>
          <w:sz w:val="12"/>
          <w:szCs w:val="12"/>
          <w:lang w:eastAsia="ru-RU"/>
        </w:rPr>
        <w:t xml:space="preserve">муниципального района Сергиевский </w:t>
      </w:r>
    </w:p>
    <w:p w:rsidR="00090C4F" w:rsidRPr="00090C4F" w:rsidRDefault="00090C4F" w:rsidP="00090C4F">
      <w:pPr>
        <w:spacing w:after="0" w:line="240" w:lineRule="auto"/>
        <w:ind w:firstLine="284"/>
        <w:jc w:val="right"/>
        <w:rPr>
          <w:rFonts w:ascii="Times New Roman" w:eastAsia="Times New Roman" w:hAnsi="Times New Roman" w:cs="Times New Roman"/>
          <w:sz w:val="12"/>
          <w:szCs w:val="12"/>
          <w:lang w:eastAsia="ru-RU"/>
        </w:rPr>
      </w:pPr>
      <w:r w:rsidRPr="00090C4F">
        <w:rPr>
          <w:rFonts w:ascii="Times New Roman" w:eastAsia="Times New Roman" w:hAnsi="Times New Roman" w:cs="Times New Roman"/>
          <w:sz w:val="12"/>
          <w:szCs w:val="12"/>
          <w:lang w:eastAsia="ru-RU"/>
        </w:rPr>
        <w:t>Самарской области</w:t>
      </w:r>
    </w:p>
    <w:p w:rsidR="00090C4F" w:rsidRPr="00090C4F" w:rsidRDefault="00090C4F" w:rsidP="00090C4F">
      <w:pPr>
        <w:spacing w:after="0" w:line="240" w:lineRule="auto"/>
        <w:ind w:firstLine="284"/>
        <w:jc w:val="right"/>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«13» января2023г. №1</w:t>
      </w:r>
    </w:p>
    <w:p w:rsidR="00090C4F" w:rsidRPr="00090C4F" w:rsidRDefault="00090C4F" w:rsidP="00090C4F">
      <w:pPr>
        <w:spacing w:after="0" w:line="240" w:lineRule="auto"/>
        <w:ind w:firstLine="284"/>
        <w:jc w:val="center"/>
        <w:rPr>
          <w:rFonts w:ascii="Times New Roman" w:eastAsia="Times New Roman" w:hAnsi="Times New Roman" w:cs="Times New Roman"/>
          <w:sz w:val="12"/>
          <w:szCs w:val="12"/>
          <w:lang w:eastAsia="ru-RU"/>
        </w:rPr>
      </w:pPr>
      <w:r w:rsidRPr="00090C4F">
        <w:rPr>
          <w:rFonts w:ascii="Times New Roman" w:eastAsia="Times New Roman" w:hAnsi="Times New Roman" w:cs="Times New Roman"/>
          <w:sz w:val="12"/>
          <w:szCs w:val="12"/>
          <w:lang w:eastAsia="ru-RU"/>
        </w:rPr>
        <w:t>УВЕДОМЛЕНИЕ</w:t>
      </w:r>
    </w:p>
    <w:p w:rsidR="00090C4F" w:rsidRPr="00090C4F" w:rsidRDefault="00090C4F" w:rsidP="00090C4F">
      <w:pPr>
        <w:spacing w:after="0" w:line="240" w:lineRule="auto"/>
        <w:ind w:firstLine="284"/>
        <w:jc w:val="center"/>
        <w:rPr>
          <w:rFonts w:ascii="Times New Roman" w:eastAsia="Times New Roman" w:hAnsi="Times New Roman" w:cs="Times New Roman"/>
          <w:sz w:val="12"/>
          <w:szCs w:val="12"/>
          <w:lang w:eastAsia="ru-RU"/>
        </w:rPr>
      </w:pPr>
      <w:r w:rsidRPr="00090C4F">
        <w:rPr>
          <w:rFonts w:ascii="Times New Roman" w:eastAsia="Times New Roman" w:hAnsi="Times New Roman" w:cs="Times New Roman"/>
          <w:sz w:val="12"/>
          <w:szCs w:val="12"/>
          <w:lang w:eastAsia="ru-RU"/>
        </w:rPr>
        <w:t xml:space="preserve">о начале разработки проекта актуализированной схемы теплоснабжения сельского поселения Верхняя Орлянка муниципального района Сергиевский Самарской области на 2022-2033 </w:t>
      </w:r>
      <w:r>
        <w:rPr>
          <w:rFonts w:ascii="Times New Roman" w:eastAsia="Times New Roman" w:hAnsi="Times New Roman" w:cs="Times New Roman"/>
          <w:sz w:val="12"/>
          <w:szCs w:val="12"/>
          <w:lang w:eastAsia="ru-RU"/>
        </w:rPr>
        <w:t>г.г. (актуализация на 2024 год)</w:t>
      </w:r>
    </w:p>
    <w:p w:rsidR="00090C4F" w:rsidRPr="00090C4F" w:rsidRDefault="00090C4F" w:rsidP="00090C4F">
      <w:pPr>
        <w:spacing w:after="0" w:line="240" w:lineRule="auto"/>
        <w:ind w:firstLine="284"/>
        <w:jc w:val="both"/>
        <w:rPr>
          <w:rFonts w:ascii="Times New Roman" w:eastAsia="Times New Roman" w:hAnsi="Times New Roman" w:cs="Times New Roman"/>
          <w:sz w:val="12"/>
          <w:szCs w:val="12"/>
          <w:lang w:eastAsia="ru-RU"/>
        </w:rPr>
      </w:pPr>
      <w:r w:rsidRPr="00090C4F">
        <w:rPr>
          <w:rFonts w:ascii="Times New Roman" w:eastAsia="Times New Roman" w:hAnsi="Times New Roman" w:cs="Times New Roman"/>
          <w:sz w:val="12"/>
          <w:szCs w:val="12"/>
          <w:lang w:eastAsia="ru-RU"/>
        </w:rPr>
        <w:t>Администрация сельского поселения Верхняя Орлянка муниципального района Сергиевский Самарской области уведомляет о начале разработки проекта актуализированной схемы теплоснабжения сельского поселения Верхняя Орлянка муниципального района Сергиевский Самарской области в соответствии с Федеральным законом от 0</w:t>
      </w:r>
      <w:r>
        <w:rPr>
          <w:rFonts w:ascii="Times New Roman" w:eastAsia="Times New Roman" w:hAnsi="Times New Roman" w:cs="Times New Roman"/>
          <w:sz w:val="12"/>
          <w:szCs w:val="12"/>
          <w:lang w:eastAsia="ru-RU"/>
        </w:rPr>
        <w:t>6.10.2003</w:t>
      </w:r>
      <w:r w:rsidRPr="00090C4F">
        <w:rPr>
          <w:rFonts w:ascii="Times New Roman" w:eastAsia="Times New Roman" w:hAnsi="Times New Roman" w:cs="Times New Roman"/>
          <w:sz w:val="12"/>
          <w:szCs w:val="12"/>
          <w:lang w:eastAsia="ru-RU"/>
        </w:rPr>
        <w:t>г. №131-ФЗ «Об общих принципах организации местного самоуправления в Российской Федерации», Фе</w:t>
      </w:r>
      <w:r>
        <w:rPr>
          <w:rFonts w:ascii="Times New Roman" w:eastAsia="Times New Roman" w:hAnsi="Times New Roman" w:cs="Times New Roman"/>
          <w:sz w:val="12"/>
          <w:szCs w:val="12"/>
          <w:lang w:eastAsia="ru-RU"/>
        </w:rPr>
        <w:t>деральным законом от 27.07.2010</w:t>
      </w:r>
      <w:r w:rsidRPr="00090C4F">
        <w:rPr>
          <w:rFonts w:ascii="Times New Roman" w:eastAsia="Times New Roman" w:hAnsi="Times New Roman" w:cs="Times New Roman"/>
          <w:sz w:val="12"/>
          <w:szCs w:val="12"/>
          <w:lang w:eastAsia="ru-RU"/>
        </w:rPr>
        <w:t>г. №190-ФЗ «О теплоснабжении», постановлением Правительства Российской Федерации от 22.02.2012 г. №154 «О требованиях к схемам теплоснабжения, порядку их разработки и утверждения».</w:t>
      </w:r>
    </w:p>
    <w:p w:rsidR="00090C4F" w:rsidRPr="00090C4F" w:rsidRDefault="00090C4F" w:rsidP="00090C4F">
      <w:pPr>
        <w:spacing w:after="0" w:line="240" w:lineRule="auto"/>
        <w:ind w:firstLine="284"/>
        <w:jc w:val="both"/>
        <w:rPr>
          <w:rFonts w:ascii="Times New Roman" w:eastAsia="Times New Roman" w:hAnsi="Times New Roman" w:cs="Times New Roman"/>
          <w:sz w:val="12"/>
          <w:szCs w:val="12"/>
          <w:lang w:eastAsia="ru-RU"/>
        </w:rPr>
      </w:pPr>
      <w:r w:rsidRPr="00090C4F">
        <w:rPr>
          <w:rFonts w:ascii="Times New Roman" w:eastAsia="Times New Roman" w:hAnsi="Times New Roman" w:cs="Times New Roman"/>
          <w:sz w:val="12"/>
          <w:szCs w:val="12"/>
          <w:lang w:eastAsia="ru-RU"/>
        </w:rPr>
        <w:t>Действующая схема теплоснабжения сельского поселения Верхняя Орлянка размещена на официальном сайте администрации http://www.sergievsk.ru, во вкладке:_Верхняя Орлянка – Градостроительство – ЖКХ и комфортная среда и опубликовать в газете «Сергиевский вестник»</w:t>
      </w:r>
    </w:p>
    <w:p w:rsidR="00090C4F" w:rsidRPr="00090C4F" w:rsidRDefault="00090C4F" w:rsidP="00090C4F">
      <w:pPr>
        <w:spacing w:after="0" w:line="240" w:lineRule="auto"/>
        <w:ind w:firstLine="284"/>
        <w:jc w:val="both"/>
        <w:rPr>
          <w:rFonts w:ascii="Times New Roman" w:eastAsia="Times New Roman" w:hAnsi="Times New Roman" w:cs="Times New Roman"/>
          <w:sz w:val="12"/>
          <w:szCs w:val="12"/>
          <w:lang w:eastAsia="ru-RU"/>
        </w:rPr>
      </w:pPr>
      <w:r w:rsidRPr="00090C4F">
        <w:rPr>
          <w:rFonts w:ascii="Times New Roman" w:eastAsia="Times New Roman" w:hAnsi="Times New Roman" w:cs="Times New Roman"/>
          <w:sz w:val="12"/>
          <w:szCs w:val="12"/>
          <w:lang w:eastAsia="ru-RU"/>
        </w:rPr>
        <w:t>Юридические лица, желающие приступить к разработке проекта актуализированной схемы теплоснабжения, обязаны направить уведомление об этом в Администрацию сельского поселения Верхняя Орлянка муниципального района Сергиевский Самарской области по адресу: Самарская область, Сергиевский район, с. Верхняя Орлянка, ул.Почтовая, д.2а;</w:t>
      </w:r>
    </w:p>
    <w:p w:rsidR="00090C4F" w:rsidRPr="00090C4F" w:rsidRDefault="00090C4F" w:rsidP="00090C4F">
      <w:pPr>
        <w:spacing w:after="0" w:line="240" w:lineRule="auto"/>
        <w:ind w:firstLine="284"/>
        <w:jc w:val="both"/>
        <w:rPr>
          <w:rFonts w:ascii="Times New Roman" w:eastAsia="Times New Roman" w:hAnsi="Times New Roman" w:cs="Times New Roman"/>
          <w:sz w:val="12"/>
          <w:szCs w:val="12"/>
          <w:lang w:eastAsia="ru-RU"/>
        </w:rPr>
      </w:pPr>
      <w:r w:rsidRPr="00090C4F">
        <w:rPr>
          <w:rFonts w:ascii="Times New Roman" w:eastAsia="Times New Roman" w:hAnsi="Times New Roman" w:cs="Times New Roman"/>
          <w:sz w:val="12"/>
          <w:szCs w:val="12"/>
          <w:lang w:eastAsia="ru-RU"/>
        </w:rPr>
        <w:t>телефон (факс): 8 (84655) 48133;</w:t>
      </w:r>
    </w:p>
    <w:p w:rsidR="00090C4F" w:rsidRPr="00090C4F" w:rsidRDefault="00090C4F" w:rsidP="00090C4F">
      <w:pPr>
        <w:spacing w:after="0" w:line="240" w:lineRule="auto"/>
        <w:ind w:firstLine="284"/>
        <w:jc w:val="both"/>
        <w:rPr>
          <w:rFonts w:ascii="Times New Roman" w:eastAsia="Times New Roman" w:hAnsi="Times New Roman" w:cs="Times New Roman"/>
          <w:sz w:val="12"/>
          <w:szCs w:val="12"/>
          <w:lang w:eastAsia="ru-RU"/>
        </w:rPr>
      </w:pPr>
      <w:r w:rsidRPr="00090C4F">
        <w:rPr>
          <w:rFonts w:ascii="Times New Roman" w:eastAsia="Times New Roman" w:hAnsi="Times New Roman" w:cs="Times New Roman"/>
          <w:sz w:val="12"/>
          <w:szCs w:val="12"/>
          <w:lang w:eastAsia="ru-RU"/>
        </w:rPr>
        <w:t>электронная почта:vorlyanka@mail.ru</w:t>
      </w:r>
    </w:p>
    <w:p w:rsidR="00090C4F" w:rsidRPr="00090C4F" w:rsidRDefault="00090C4F" w:rsidP="00090C4F">
      <w:pPr>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Ответственное лицо – </w:t>
      </w:r>
      <w:r w:rsidRPr="00090C4F">
        <w:rPr>
          <w:rFonts w:ascii="Times New Roman" w:eastAsia="Times New Roman" w:hAnsi="Times New Roman" w:cs="Times New Roman"/>
          <w:sz w:val="12"/>
          <w:szCs w:val="12"/>
          <w:lang w:eastAsia="ru-RU"/>
        </w:rPr>
        <w:t xml:space="preserve">Исмагилов Рафис Раимович  </w:t>
      </w:r>
    </w:p>
    <w:p w:rsidR="00090C4F" w:rsidRDefault="00090C4F" w:rsidP="00090C4F">
      <w:pPr>
        <w:spacing w:after="0" w:line="240" w:lineRule="auto"/>
        <w:jc w:val="both"/>
        <w:rPr>
          <w:rFonts w:ascii="Times New Roman" w:eastAsia="Times New Roman" w:hAnsi="Times New Roman" w:cs="Times New Roman"/>
          <w:sz w:val="12"/>
          <w:szCs w:val="12"/>
          <w:lang w:eastAsia="ru-RU"/>
        </w:rPr>
      </w:pPr>
    </w:p>
    <w:p w:rsidR="005C41BF" w:rsidRDefault="005C41BF" w:rsidP="005C41BF">
      <w:pPr>
        <w:spacing w:after="0" w:line="240" w:lineRule="auto"/>
        <w:ind w:firstLine="284"/>
        <w:jc w:val="center"/>
        <w:rPr>
          <w:rFonts w:ascii="Times New Roman" w:eastAsia="Times New Roman" w:hAnsi="Times New Roman" w:cs="Times New Roman"/>
          <w:sz w:val="12"/>
          <w:szCs w:val="12"/>
          <w:lang w:eastAsia="ru-RU"/>
        </w:rPr>
      </w:pPr>
      <w:r w:rsidRPr="00090C4F">
        <w:rPr>
          <w:rFonts w:ascii="Times New Roman" w:eastAsia="Times New Roman" w:hAnsi="Times New Roman" w:cs="Times New Roman"/>
          <w:sz w:val="12"/>
          <w:szCs w:val="12"/>
          <w:lang w:eastAsia="ru-RU"/>
        </w:rPr>
        <w:t xml:space="preserve">Администрация </w:t>
      </w:r>
    </w:p>
    <w:p w:rsidR="005C41BF" w:rsidRPr="00090C4F" w:rsidRDefault="005C41BF" w:rsidP="005C41BF">
      <w:pPr>
        <w:spacing w:after="0" w:line="240" w:lineRule="auto"/>
        <w:ind w:firstLine="284"/>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сельского </w:t>
      </w:r>
      <w:r w:rsidRPr="00090C4F">
        <w:rPr>
          <w:rFonts w:ascii="Times New Roman" w:eastAsia="Times New Roman" w:hAnsi="Times New Roman" w:cs="Times New Roman"/>
          <w:sz w:val="12"/>
          <w:szCs w:val="12"/>
          <w:lang w:eastAsia="ru-RU"/>
        </w:rPr>
        <w:t xml:space="preserve">поселения </w:t>
      </w:r>
      <w:r>
        <w:rPr>
          <w:rFonts w:ascii="Times New Roman" w:eastAsia="Times New Roman" w:hAnsi="Times New Roman" w:cs="Times New Roman"/>
          <w:sz w:val="12"/>
          <w:szCs w:val="12"/>
          <w:lang w:eastAsia="ru-RU"/>
        </w:rPr>
        <w:t>Красносельское</w:t>
      </w:r>
    </w:p>
    <w:p w:rsidR="005C41BF" w:rsidRPr="00090C4F" w:rsidRDefault="005C41BF" w:rsidP="005C41BF">
      <w:pPr>
        <w:spacing w:after="0" w:line="240" w:lineRule="auto"/>
        <w:ind w:firstLine="284"/>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муниципального района </w:t>
      </w:r>
      <w:r w:rsidRPr="00090C4F">
        <w:rPr>
          <w:rFonts w:ascii="Times New Roman" w:eastAsia="Times New Roman" w:hAnsi="Times New Roman" w:cs="Times New Roman"/>
          <w:sz w:val="12"/>
          <w:szCs w:val="12"/>
          <w:lang w:eastAsia="ru-RU"/>
        </w:rPr>
        <w:t>Сергиевский</w:t>
      </w:r>
    </w:p>
    <w:p w:rsidR="005C41BF" w:rsidRPr="00090C4F" w:rsidRDefault="005C41BF" w:rsidP="005C41BF">
      <w:pPr>
        <w:spacing w:after="0" w:line="240" w:lineRule="auto"/>
        <w:ind w:firstLine="284"/>
        <w:jc w:val="center"/>
        <w:rPr>
          <w:rFonts w:ascii="Times New Roman" w:eastAsia="Times New Roman" w:hAnsi="Times New Roman" w:cs="Times New Roman"/>
          <w:sz w:val="12"/>
          <w:szCs w:val="12"/>
          <w:lang w:eastAsia="ru-RU"/>
        </w:rPr>
      </w:pPr>
      <w:r w:rsidRPr="00090C4F">
        <w:rPr>
          <w:rFonts w:ascii="Times New Roman" w:eastAsia="Times New Roman" w:hAnsi="Times New Roman" w:cs="Times New Roman"/>
          <w:sz w:val="12"/>
          <w:szCs w:val="12"/>
          <w:lang w:eastAsia="ru-RU"/>
        </w:rPr>
        <w:t>Самарской области</w:t>
      </w:r>
    </w:p>
    <w:p w:rsidR="005C41BF" w:rsidRPr="00090C4F" w:rsidRDefault="005C41BF" w:rsidP="005C41BF">
      <w:pPr>
        <w:spacing w:after="0" w:line="240" w:lineRule="auto"/>
        <w:ind w:firstLine="284"/>
        <w:jc w:val="center"/>
        <w:rPr>
          <w:rFonts w:ascii="Times New Roman" w:eastAsia="Times New Roman" w:hAnsi="Times New Roman" w:cs="Times New Roman"/>
          <w:sz w:val="12"/>
          <w:szCs w:val="12"/>
          <w:lang w:eastAsia="ru-RU"/>
        </w:rPr>
      </w:pPr>
      <w:r w:rsidRPr="00090C4F">
        <w:rPr>
          <w:rFonts w:ascii="Times New Roman" w:eastAsia="Times New Roman" w:hAnsi="Times New Roman" w:cs="Times New Roman"/>
          <w:sz w:val="12"/>
          <w:szCs w:val="12"/>
          <w:lang w:eastAsia="ru-RU"/>
        </w:rPr>
        <w:t>ПОСТАНОВЛЕНИЕ</w:t>
      </w:r>
    </w:p>
    <w:p w:rsidR="005C41BF" w:rsidRDefault="005C41BF" w:rsidP="005C41BF">
      <w:pPr>
        <w:spacing w:after="0" w:line="240" w:lineRule="auto"/>
        <w:ind w:firstLine="284"/>
        <w:rPr>
          <w:rFonts w:ascii="Times New Roman" w:eastAsia="Times New Roman" w:hAnsi="Times New Roman" w:cs="Times New Roman"/>
          <w:sz w:val="12"/>
          <w:szCs w:val="12"/>
          <w:lang w:eastAsia="ru-RU"/>
        </w:rPr>
      </w:pPr>
      <w:r w:rsidRPr="00090C4F">
        <w:rPr>
          <w:rFonts w:ascii="Times New Roman" w:eastAsia="Times New Roman" w:hAnsi="Times New Roman" w:cs="Times New Roman"/>
          <w:sz w:val="12"/>
          <w:szCs w:val="12"/>
          <w:lang w:eastAsia="ru-RU"/>
        </w:rPr>
        <w:t xml:space="preserve"> </w:t>
      </w:r>
      <w:r>
        <w:rPr>
          <w:rFonts w:ascii="Times New Roman" w:eastAsia="Times New Roman" w:hAnsi="Times New Roman" w:cs="Times New Roman"/>
          <w:sz w:val="12"/>
          <w:szCs w:val="12"/>
          <w:lang w:eastAsia="ru-RU"/>
        </w:rPr>
        <w:t>«13» января 2023</w:t>
      </w:r>
      <w:r w:rsidRPr="00090C4F">
        <w:rPr>
          <w:rFonts w:ascii="Times New Roman" w:eastAsia="Times New Roman" w:hAnsi="Times New Roman" w:cs="Times New Roman"/>
          <w:sz w:val="12"/>
          <w:szCs w:val="12"/>
          <w:lang w:eastAsia="ru-RU"/>
        </w:rPr>
        <w:t>г.</w:t>
      </w:r>
      <w:r>
        <w:rPr>
          <w:rFonts w:ascii="Times New Roman" w:eastAsia="Times New Roman" w:hAnsi="Times New Roman" w:cs="Times New Roman"/>
          <w:sz w:val="12"/>
          <w:szCs w:val="12"/>
          <w:lang w:eastAsia="ru-RU"/>
        </w:rPr>
        <w:t xml:space="preserve">                                                                                                                                                                                                         №</w:t>
      </w:r>
      <w:r w:rsidRPr="00090C4F">
        <w:rPr>
          <w:rFonts w:ascii="Times New Roman" w:eastAsia="Times New Roman" w:hAnsi="Times New Roman" w:cs="Times New Roman"/>
          <w:sz w:val="12"/>
          <w:szCs w:val="12"/>
          <w:lang w:eastAsia="ru-RU"/>
        </w:rPr>
        <w:t>1</w:t>
      </w:r>
    </w:p>
    <w:p w:rsidR="005C41BF" w:rsidRDefault="005C41BF" w:rsidP="005C41BF">
      <w:pPr>
        <w:spacing w:after="0" w:line="240" w:lineRule="auto"/>
        <w:jc w:val="center"/>
        <w:rPr>
          <w:rFonts w:ascii="Times New Roman" w:eastAsia="Times New Roman" w:hAnsi="Times New Roman" w:cs="Times New Roman"/>
          <w:sz w:val="12"/>
          <w:szCs w:val="12"/>
          <w:lang w:eastAsia="ru-RU"/>
        </w:rPr>
      </w:pPr>
      <w:r w:rsidRPr="005C41BF">
        <w:rPr>
          <w:rFonts w:ascii="Times New Roman" w:eastAsia="Times New Roman" w:hAnsi="Times New Roman" w:cs="Times New Roman"/>
          <w:sz w:val="12"/>
          <w:szCs w:val="12"/>
          <w:lang w:eastAsia="ru-RU"/>
        </w:rPr>
        <w:t xml:space="preserve">Об актуализации схемы теплоснабжения сельского поселения Красносельское </w:t>
      </w:r>
    </w:p>
    <w:p w:rsidR="005C41BF" w:rsidRPr="005C41BF" w:rsidRDefault="005C41BF" w:rsidP="005C41BF">
      <w:pPr>
        <w:spacing w:after="0" w:line="240" w:lineRule="auto"/>
        <w:jc w:val="center"/>
        <w:rPr>
          <w:rFonts w:ascii="Times New Roman" w:eastAsia="Times New Roman" w:hAnsi="Times New Roman" w:cs="Times New Roman"/>
          <w:sz w:val="12"/>
          <w:szCs w:val="12"/>
          <w:lang w:eastAsia="ru-RU"/>
        </w:rPr>
      </w:pPr>
      <w:r w:rsidRPr="005C41BF">
        <w:rPr>
          <w:rFonts w:ascii="Times New Roman" w:eastAsia="Times New Roman" w:hAnsi="Times New Roman" w:cs="Times New Roman"/>
          <w:sz w:val="12"/>
          <w:szCs w:val="12"/>
          <w:lang w:eastAsia="ru-RU"/>
        </w:rPr>
        <w:t>муниципального района Сергиевский Самарской области с 2022 по 2033 годы</w:t>
      </w:r>
    </w:p>
    <w:p w:rsidR="005C41BF" w:rsidRPr="005C41BF" w:rsidRDefault="005C41BF" w:rsidP="005C41BF">
      <w:pPr>
        <w:spacing w:after="0" w:line="240" w:lineRule="auto"/>
        <w:jc w:val="both"/>
        <w:rPr>
          <w:rFonts w:ascii="Times New Roman" w:eastAsia="Times New Roman" w:hAnsi="Times New Roman" w:cs="Times New Roman"/>
          <w:sz w:val="12"/>
          <w:szCs w:val="12"/>
          <w:lang w:eastAsia="ru-RU"/>
        </w:rPr>
      </w:pPr>
    </w:p>
    <w:p w:rsidR="005C41BF" w:rsidRPr="005C41BF" w:rsidRDefault="005C41BF" w:rsidP="005C41BF">
      <w:pPr>
        <w:spacing w:after="0" w:line="240" w:lineRule="auto"/>
        <w:ind w:firstLine="284"/>
        <w:jc w:val="both"/>
        <w:rPr>
          <w:rFonts w:ascii="Times New Roman" w:eastAsia="Times New Roman" w:hAnsi="Times New Roman" w:cs="Times New Roman"/>
          <w:sz w:val="12"/>
          <w:szCs w:val="12"/>
          <w:lang w:eastAsia="ru-RU"/>
        </w:rPr>
      </w:pPr>
      <w:r w:rsidRPr="005C41BF">
        <w:rPr>
          <w:rFonts w:ascii="Times New Roman" w:eastAsia="Times New Roman" w:hAnsi="Times New Roman" w:cs="Times New Roman"/>
          <w:sz w:val="12"/>
          <w:szCs w:val="12"/>
          <w:lang w:eastAsia="ru-RU"/>
        </w:rPr>
        <w:t xml:space="preserve">В соответствии с Федеральными законами от 06.10.2003 года № 131-ФЗ «Об общих принципах организации местного самоуправления в Российской Федерации», от 27.07.2010 года № 190-ФЗ «О теплоснабжении», постановлением Правительства Российской Федерации от </w:t>
      </w:r>
      <w:r w:rsidRPr="005C41BF">
        <w:rPr>
          <w:rFonts w:ascii="Times New Roman" w:eastAsia="Times New Roman" w:hAnsi="Times New Roman" w:cs="Times New Roman"/>
          <w:sz w:val="12"/>
          <w:szCs w:val="12"/>
          <w:lang w:eastAsia="ru-RU"/>
        </w:rPr>
        <w:lastRenderedPageBreak/>
        <w:t>22.02.2012 г. №154 «О требованиях к схемам теплоснабжения, порядку их разработки и утверждения», руководствуясь Уставом сельского поселения Красносельское муниципального района Сергиевский Самарской области:</w:t>
      </w:r>
    </w:p>
    <w:p w:rsidR="005C41BF" w:rsidRPr="005C41BF" w:rsidRDefault="005C41BF" w:rsidP="005C41BF">
      <w:pPr>
        <w:spacing w:after="0" w:line="240" w:lineRule="auto"/>
        <w:ind w:firstLine="284"/>
        <w:jc w:val="both"/>
        <w:rPr>
          <w:rFonts w:ascii="Times New Roman" w:eastAsia="Times New Roman" w:hAnsi="Times New Roman" w:cs="Times New Roman"/>
          <w:sz w:val="12"/>
          <w:szCs w:val="12"/>
          <w:lang w:eastAsia="ru-RU"/>
        </w:rPr>
      </w:pPr>
      <w:r w:rsidRPr="005C41BF">
        <w:rPr>
          <w:rFonts w:ascii="Times New Roman" w:eastAsia="Times New Roman" w:hAnsi="Times New Roman" w:cs="Times New Roman"/>
          <w:sz w:val="12"/>
          <w:szCs w:val="12"/>
          <w:lang w:eastAsia="ru-RU"/>
        </w:rPr>
        <w:t>1. Провести процедуру по актуализации схемы теплоснабжения сельского  поселения Красносельское муниципального района Сергиевский Самарской области на период 2022-2033 г.г. (актуализация на 2024 год).</w:t>
      </w:r>
    </w:p>
    <w:p w:rsidR="005C41BF" w:rsidRPr="005C41BF" w:rsidRDefault="005C41BF" w:rsidP="005C41BF">
      <w:pPr>
        <w:spacing w:after="0" w:line="240" w:lineRule="auto"/>
        <w:ind w:firstLine="284"/>
        <w:jc w:val="both"/>
        <w:rPr>
          <w:rFonts w:ascii="Times New Roman" w:eastAsia="Times New Roman" w:hAnsi="Times New Roman" w:cs="Times New Roman"/>
          <w:sz w:val="12"/>
          <w:szCs w:val="12"/>
          <w:lang w:eastAsia="ru-RU"/>
        </w:rPr>
      </w:pPr>
      <w:r w:rsidRPr="005C41BF">
        <w:rPr>
          <w:rFonts w:ascii="Times New Roman" w:eastAsia="Times New Roman" w:hAnsi="Times New Roman" w:cs="Times New Roman"/>
          <w:sz w:val="12"/>
          <w:szCs w:val="12"/>
          <w:lang w:eastAsia="ru-RU"/>
        </w:rPr>
        <w:t>2. Утвердить форму уведомления о начале разработки проекта актуализированной схемы теплоснабжения сельского поселения Красносельское муниципального района Сергиевский Самарской области на 2022-2033 г.г. (актуализация на 2024 год) согласно приложению №1 к настоящему постановлению.</w:t>
      </w:r>
    </w:p>
    <w:p w:rsidR="005C41BF" w:rsidRPr="005C41BF" w:rsidRDefault="005C41BF" w:rsidP="005C41BF">
      <w:pPr>
        <w:spacing w:after="0" w:line="240" w:lineRule="auto"/>
        <w:ind w:firstLine="284"/>
        <w:jc w:val="both"/>
        <w:rPr>
          <w:rFonts w:ascii="Times New Roman" w:eastAsia="Times New Roman" w:hAnsi="Times New Roman" w:cs="Times New Roman"/>
          <w:sz w:val="12"/>
          <w:szCs w:val="12"/>
          <w:lang w:eastAsia="ru-RU"/>
        </w:rPr>
      </w:pPr>
      <w:r w:rsidRPr="005C41BF">
        <w:rPr>
          <w:rFonts w:ascii="Times New Roman" w:eastAsia="Times New Roman" w:hAnsi="Times New Roman" w:cs="Times New Roman"/>
          <w:sz w:val="12"/>
          <w:szCs w:val="12"/>
          <w:lang w:eastAsia="ru-RU"/>
        </w:rPr>
        <w:t>3.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в информационно-телекоммуникационной сети «Интернет» - http://www.sergievsk.ru.</w:t>
      </w:r>
    </w:p>
    <w:p w:rsidR="005C41BF" w:rsidRPr="005C41BF" w:rsidRDefault="005C41BF" w:rsidP="005C41BF">
      <w:pPr>
        <w:spacing w:after="0" w:line="240" w:lineRule="auto"/>
        <w:ind w:firstLine="284"/>
        <w:jc w:val="both"/>
        <w:rPr>
          <w:rFonts w:ascii="Times New Roman" w:eastAsia="Times New Roman" w:hAnsi="Times New Roman" w:cs="Times New Roman"/>
          <w:sz w:val="12"/>
          <w:szCs w:val="12"/>
          <w:lang w:eastAsia="ru-RU"/>
        </w:rPr>
      </w:pPr>
      <w:r w:rsidRPr="005C41BF">
        <w:rPr>
          <w:rFonts w:ascii="Times New Roman" w:eastAsia="Times New Roman" w:hAnsi="Times New Roman" w:cs="Times New Roman"/>
          <w:sz w:val="12"/>
          <w:szCs w:val="12"/>
          <w:lang w:eastAsia="ru-RU"/>
        </w:rPr>
        <w:t>4. Настоящее постановление вступает в силу со дня его официального опубликования.</w:t>
      </w:r>
    </w:p>
    <w:p w:rsidR="005C41BF" w:rsidRPr="005C41BF" w:rsidRDefault="005C41BF" w:rsidP="005C41BF">
      <w:pPr>
        <w:spacing w:after="0" w:line="240" w:lineRule="auto"/>
        <w:ind w:firstLine="284"/>
        <w:jc w:val="both"/>
        <w:rPr>
          <w:rFonts w:ascii="Times New Roman" w:eastAsia="Times New Roman" w:hAnsi="Times New Roman" w:cs="Times New Roman"/>
          <w:sz w:val="12"/>
          <w:szCs w:val="12"/>
          <w:lang w:eastAsia="ru-RU"/>
        </w:rPr>
      </w:pPr>
      <w:r w:rsidRPr="005C41BF">
        <w:rPr>
          <w:rFonts w:ascii="Times New Roman" w:eastAsia="Times New Roman" w:hAnsi="Times New Roman" w:cs="Times New Roman"/>
          <w:sz w:val="12"/>
          <w:szCs w:val="12"/>
          <w:lang w:eastAsia="ru-RU"/>
        </w:rPr>
        <w:t>5.  Контроль за исполнением настоящего постановления оставляю за собой.</w:t>
      </w:r>
    </w:p>
    <w:p w:rsidR="005C41BF" w:rsidRPr="005C41BF" w:rsidRDefault="005C41BF" w:rsidP="005C41BF">
      <w:pPr>
        <w:spacing w:after="0" w:line="240" w:lineRule="auto"/>
        <w:jc w:val="right"/>
        <w:rPr>
          <w:rFonts w:ascii="Times New Roman" w:eastAsia="Times New Roman" w:hAnsi="Times New Roman" w:cs="Times New Roman"/>
          <w:sz w:val="12"/>
          <w:szCs w:val="12"/>
          <w:lang w:eastAsia="ru-RU"/>
        </w:rPr>
      </w:pPr>
      <w:r w:rsidRPr="005C41BF">
        <w:rPr>
          <w:rFonts w:ascii="Times New Roman" w:eastAsia="Times New Roman" w:hAnsi="Times New Roman" w:cs="Times New Roman"/>
          <w:sz w:val="12"/>
          <w:szCs w:val="12"/>
          <w:lang w:eastAsia="ru-RU"/>
        </w:rPr>
        <w:t>Глава сельского поселения Красносельское</w:t>
      </w:r>
    </w:p>
    <w:p w:rsidR="005C41BF" w:rsidRPr="005C41BF" w:rsidRDefault="005C41BF" w:rsidP="005C41BF">
      <w:pPr>
        <w:spacing w:after="0" w:line="240" w:lineRule="auto"/>
        <w:jc w:val="right"/>
        <w:rPr>
          <w:rFonts w:ascii="Times New Roman" w:eastAsia="Times New Roman" w:hAnsi="Times New Roman" w:cs="Times New Roman"/>
          <w:sz w:val="12"/>
          <w:szCs w:val="12"/>
          <w:lang w:eastAsia="ru-RU"/>
        </w:rPr>
      </w:pPr>
      <w:r w:rsidRPr="005C41BF">
        <w:rPr>
          <w:rFonts w:ascii="Times New Roman" w:eastAsia="Times New Roman" w:hAnsi="Times New Roman" w:cs="Times New Roman"/>
          <w:sz w:val="12"/>
          <w:szCs w:val="12"/>
          <w:lang w:eastAsia="ru-RU"/>
        </w:rPr>
        <w:t>муниципального района Сергиевский</w:t>
      </w:r>
    </w:p>
    <w:p w:rsidR="005C41BF" w:rsidRPr="005C41BF" w:rsidRDefault="005C41BF" w:rsidP="005C41BF">
      <w:pPr>
        <w:spacing w:after="0" w:line="240" w:lineRule="auto"/>
        <w:jc w:val="right"/>
        <w:rPr>
          <w:rFonts w:ascii="Times New Roman" w:eastAsia="Times New Roman" w:hAnsi="Times New Roman" w:cs="Times New Roman"/>
          <w:sz w:val="12"/>
          <w:szCs w:val="12"/>
          <w:lang w:eastAsia="ru-RU"/>
        </w:rPr>
      </w:pPr>
      <w:r w:rsidRPr="005C41BF">
        <w:rPr>
          <w:rFonts w:ascii="Times New Roman" w:eastAsia="Times New Roman" w:hAnsi="Times New Roman" w:cs="Times New Roman"/>
          <w:sz w:val="12"/>
          <w:szCs w:val="12"/>
          <w:lang w:eastAsia="ru-RU"/>
        </w:rPr>
        <w:t>Н.В.Вершков</w:t>
      </w:r>
    </w:p>
    <w:p w:rsidR="005C41BF" w:rsidRDefault="005C41BF" w:rsidP="005C41BF">
      <w:pPr>
        <w:spacing w:after="0" w:line="240" w:lineRule="auto"/>
        <w:jc w:val="right"/>
        <w:rPr>
          <w:rFonts w:ascii="Times New Roman" w:eastAsia="Times New Roman" w:hAnsi="Times New Roman" w:cs="Times New Roman"/>
          <w:sz w:val="12"/>
          <w:szCs w:val="12"/>
          <w:lang w:eastAsia="ru-RU"/>
        </w:rPr>
      </w:pPr>
    </w:p>
    <w:p w:rsidR="005C41BF" w:rsidRPr="005C41BF" w:rsidRDefault="005C41BF" w:rsidP="005C41BF">
      <w:pPr>
        <w:spacing w:after="0" w:line="240" w:lineRule="auto"/>
        <w:jc w:val="right"/>
        <w:rPr>
          <w:rFonts w:ascii="Times New Roman" w:eastAsia="Times New Roman" w:hAnsi="Times New Roman" w:cs="Times New Roman"/>
          <w:sz w:val="12"/>
          <w:szCs w:val="12"/>
          <w:lang w:eastAsia="ru-RU"/>
        </w:rPr>
      </w:pPr>
      <w:r w:rsidRPr="005C41BF">
        <w:rPr>
          <w:rFonts w:ascii="Times New Roman" w:eastAsia="Times New Roman" w:hAnsi="Times New Roman" w:cs="Times New Roman"/>
          <w:sz w:val="12"/>
          <w:szCs w:val="12"/>
          <w:lang w:eastAsia="ru-RU"/>
        </w:rPr>
        <w:t>Приложение 1</w:t>
      </w:r>
    </w:p>
    <w:p w:rsidR="005C41BF" w:rsidRDefault="005C41BF" w:rsidP="005C41BF">
      <w:pPr>
        <w:spacing w:after="0" w:line="240" w:lineRule="auto"/>
        <w:jc w:val="right"/>
        <w:rPr>
          <w:rFonts w:ascii="Times New Roman" w:eastAsia="Times New Roman" w:hAnsi="Times New Roman" w:cs="Times New Roman"/>
          <w:sz w:val="12"/>
          <w:szCs w:val="12"/>
          <w:lang w:eastAsia="ru-RU"/>
        </w:rPr>
      </w:pPr>
      <w:r w:rsidRPr="005C41BF">
        <w:rPr>
          <w:rFonts w:ascii="Times New Roman" w:eastAsia="Times New Roman" w:hAnsi="Times New Roman" w:cs="Times New Roman"/>
          <w:sz w:val="12"/>
          <w:szCs w:val="12"/>
          <w:lang w:eastAsia="ru-RU"/>
        </w:rPr>
        <w:t xml:space="preserve">к постановлению администрации </w:t>
      </w:r>
    </w:p>
    <w:p w:rsidR="005C41BF" w:rsidRDefault="005C41BF" w:rsidP="005C41BF">
      <w:pPr>
        <w:spacing w:after="0" w:line="240" w:lineRule="auto"/>
        <w:jc w:val="right"/>
        <w:rPr>
          <w:rFonts w:ascii="Times New Roman" w:eastAsia="Times New Roman" w:hAnsi="Times New Roman" w:cs="Times New Roman"/>
          <w:sz w:val="12"/>
          <w:szCs w:val="12"/>
          <w:lang w:eastAsia="ru-RU"/>
        </w:rPr>
      </w:pPr>
      <w:r w:rsidRPr="005C41BF">
        <w:rPr>
          <w:rFonts w:ascii="Times New Roman" w:eastAsia="Times New Roman" w:hAnsi="Times New Roman" w:cs="Times New Roman"/>
          <w:sz w:val="12"/>
          <w:szCs w:val="12"/>
          <w:lang w:eastAsia="ru-RU"/>
        </w:rPr>
        <w:t>сельского поселения Красносельское</w:t>
      </w:r>
    </w:p>
    <w:p w:rsidR="005C41BF" w:rsidRPr="005C41BF" w:rsidRDefault="005C41BF" w:rsidP="005C41BF">
      <w:pPr>
        <w:spacing w:after="0" w:line="240" w:lineRule="auto"/>
        <w:jc w:val="right"/>
        <w:rPr>
          <w:rFonts w:ascii="Times New Roman" w:eastAsia="Times New Roman" w:hAnsi="Times New Roman" w:cs="Times New Roman"/>
          <w:sz w:val="12"/>
          <w:szCs w:val="12"/>
          <w:lang w:eastAsia="ru-RU"/>
        </w:rPr>
      </w:pPr>
      <w:r w:rsidRPr="005C41BF">
        <w:rPr>
          <w:rFonts w:ascii="Times New Roman" w:eastAsia="Times New Roman" w:hAnsi="Times New Roman" w:cs="Times New Roman"/>
          <w:sz w:val="12"/>
          <w:szCs w:val="12"/>
          <w:lang w:eastAsia="ru-RU"/>
        </w:rPr>
        <w:t xml:space="preserve"> муниципального района Сергиевский </w:t>
      </w:r>
    </w:p>
    <w:p w:rsidR="005C41BF" w:rsidRPr="005C41BF" w:rsidRDefault="005C41BF" w:rsidP="005C41BF">
      <w:pPr>
        <w:spacing w:after="0" w:line="240" w:lineRule="auto"/>
        <w:jc w:val="right"/>
        <w:rPr>
          <w:rFonts w:ascii="Times New Roman" w:eastAsia="Times New Roman" w:hAnsi="Times New Roman" w:cs="Times New Roman"/>
          <w:sz w:val="12"/>
          <w:szCs w:val="12"/>
          <w:lang w:eastAsia="ru-RU"/>
        </w:rPr>
      </w:pPr>
      <w:r w:rsidRPr="005C41BF">
        <w:rPr>
          <w:rFonts w:ascii="Times New Roman" w:eastAsia="Times New Roman" w:hAnsi="Times New Roman" w:cs="Times New Roman"/>
          <w:sz w:val="12"/>
          <w:szCs w:val="12"/>
          <w:lang w:eastAsia="ru-RU"/>
        </w:rPr>
        <w:t>«13 » января 2023г. №1</w:t>
      </w:r>
    </w:p>
    <w:p w:rsidR="005C41BF" w:rsidRPr="005C41BF" w:rsidRDefault="005C41BF" w:rsidP="005C41BF">
      <w:pPr>
        <w:spacing w:after="0" w:line="240" w:lineRule="auto"/>
        <w:jc w:val="center"/>
        <w:rPr>
          <w:rFonts w:ascii="Times New Roman" w:eastAsia="Times New Roman" w:hAnsi="Times New Roman" w:cs="Times New Roman"/>
          <w:sz w:val="12"/>
          <w:szCs w:val="12"/>
          <w:lang w:eastAsia="ru-RU"/>
        </w:rPr>
      </w:pPr>
      <w:r w:rsidRPr="005C41BF">
        <w:rPr>
          <w:rFonts w:ascii="Times New Roman" w:eastAsia="Times New Roman" w:hAnsi="Times New Roman" w:cs="Times New Roman"/>
          <w:sz w:val="12"/>
          <w:szCs w:val="12"/>
          <w:lang w:eastAsia="ru-RU"/>
        </w:rPr>
        <w:t>УВЕДОМЛЕНИЕ</w:t>
      </w:r>
    </w:p>
    <w:p w:rsidR="005C41BF" w:rsidRDefault="005C41BF" w:rsidP="005C41BF">
      <w:pPr>
        <w:spacing w:after="0" w:line="240" w:lineRule="auto"/>
        <w:jc w:val="center"/>
        <w:rPr>
          <w:rFonts w:ascii="Times New Roman" w:eastAsia="Times New Roman" w:hAnsi="Times New Roman" w:cs="Times New Roman"/>
          <w:sz w:val="12"/>
          <w:szCs w:val="12"/>
          <w:lang w:eastAsia="ru-RU"/>
        </w:rPr>
      </w:pPr>
      <w:r w:rsidRPr="005C41BF">
        <w:rPr>
          <w:rFonts w:ascii="Times New Roman" w:eastAsia="Times New Roman" w:hAnsi="Times New Roman" w:cs="Times New Roman"/>
          <w:sz w:val="12"/>
          <w:szCs w:val="12"/>
          <w:lang w:eastAsia="ru-RU"/>
        </w:rPr>
        <w:t>о начале разработки проекта актуализированной схемы теплоснабжения</w:t>
      </w:r>
    </w:p>
    <w:p w:rsidR="005C41BF" w:rsidRPr="005C41BF" w:rsidRDefault="005C41BF" w:rsidP="005C41BF">
      <w:pPr>
        <w:spacing w:after="0" w:line="240" w:lineRule="auto"/>
        <w:jc w:val="center"/>
        <w:rPr>
          <w:rFonts w:ascii="Times New Roman" w:eastAsia="Times New Roman" w:hAnsi="Times New Roman" w:cs="Times New Roman"/>
          <w:sz w:val="12"/>
          <w:szCs w:val="12"/>
          <w:lang w:eastAsia="ru-RU"/>
        </w:rPr>
      </w:pPr>
      <w:r w:rsidRPr="005C41BF">
        <w:rPr>
          <w:rFonts w:ascii="Times New Roman" w:eastAsia="Times New Roman" w:hAnsi="Times New Roman" w:cs="Times New Roman"/>
          <w:sz w:val="12"/>
          <w:szCs w:val="12"/>
          <w:lang w:eastAsia="ru-RU"/>
        </w:rPr>
        <w:t xml:space="preserve"> сельского поселения Красносельское муниципального района Сергиевский Самарской области на 2022-2033 г.г. (актуализация на 2024 год)</w:t>
      </w:r>
    </w:p>
    <w:p w:rsidR="005C41BF" w:rsidRPr="005C41BF" w:rsidRDefault="005C41BF" w:rsidP="005C41BF">
      <w:pPr>
        <w:spacing w:after="0" w:line="240" w:lineRule="auto"/>
        <w:jc w:val="both"/>
        <w:rPr>
          <w:rFonts w:ascii="Times New Roman" w:eastAsia="Times New Roman" w:hAnsi="Times New Roman" w:cs="Times New Roman"/>
          <w:sz w:val="12"/>
          <w:szCs w:val="12"/>
          <w:lang w:eastAsia="ru-RU"/>
        </w:rPr>
      </w:pPr>
      <w:r w:rsidRPr="005C41BF">
        <w:rPr>
          <w:rFonts w:ascii="Times New Roman" w:eastAsia="Times New Roman" w:hAnsi="Times New Roman" w:cs="Times New Roman"/>
          <w:sz w:val="12"/>
          <w:szCs w:val="12"/>
          <w:lang w:eastAsia="ru-RU"/>
        </w:rPr>
        <w:t xml:space="preserve"> </w:t>
      </w:r>
    </w:p>
    <w:p w:rsidR="005C41BF" w:rsidRPr="005C41BF" w:rsidRDefault="005C41BF" w:rsidP="005C41BF">
      <w:pPr>
        <w:spacing w:after="0" w:line="240" w:lineRule="auto"/>
        <w:ind w:firstLine="284"/>
        <w:jc w:val="both"/>
        <w:rPr>
          <w:rFonts w:ascii="Times New Roman" w:eastAsia="Times New Roman" w:hAnsi="Times New Roman" w:cs="Times New Roman"/>
          <w:sz w:val="12"/>
          <w:szCs w:val="12"/>
          <w:lang w:eastAsia="ru-RU"/>
        </w:rPr>
      </w:pPr>
      <w:r w:rsidRPr="005C41BF">
        <w:rPr>
          <w:rFonts w:ascii="Times New Roman" w:eastAsia="Times New Roman" w:hAnsi="Times New Roman" w:cs="Times New Roman"/>
          <w:sz w:val="12"/>
          <w:szCs w:val="12"/>
          <w:lang w:eastAsia="ru-RU"/>
        </w:rPr>
        <w:t>Администрация сельского поселения Красносельское муниципального района Сергиевский Самарской области уведомляет о начале разработки проекта актуализированной схемы теплоснабжения сельского поселения Красносельское муниципального района Сергиевский Самарской области 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27.07.2010 г. №190-ФЗ «О теплоснабжении», постановлением Правительства Российской Федерации от 22.02.2012 г. №154 «О требованиях к схемам теплоснабжения, порядку их разработки и утверждения».</w:t>
      </w:r>
    </w:p>
    <w:p w:rsidR="005C41BF" w:rsidRPr="005C41BF" w:rsidRDefault="005C41BF" w:rsidP="005C41BF">
      <w:pPr>
        <w:spacing w:after="0" w:line="240" w:lineRule="auto"/>
        <w:ind w:firstLine="284"/>
        <w:jc w:val="both"/>
        <w:rPr>
          <w:rFonts w:ascii="Times New Roman" w:eastAsia="Times New Roman" w:hAnsi="Times New Roman" w:cs="Times New Roman"/>
          <w:sz w:val="12"/>
          <w:szCs w:val="12"/>
          <w:lang w:eastAsia="ru-RU"/>
        </w:rPr>
      </w:pPr>
      <w:r w:rsidRPr="005C41BF">
        <w:rPr>
          <w:rFonts w:ascii="Times New Roman" w:eastAsia="Times New Roman" w:hAnsi="Times New Roman" w:cs="Times New Roman"/>
          <w:sz w:val="12"/>
          <w:szCs w:val="12"/>
          <w:lang w:eastAsia="ru-RU"/>
        </w:rPr>
        <w:t>Действующая схема теплоснабжения сельского поселения Красносельское размещена на официальном сайте администрации http://www.sergievsk.ru, во вкладке: :  http://provinc.sergievsk.ru/ufiles/krsel/</w:t>
      </w:r>
    </w:p>
    <w:p w:rsidR="005C41BF" w:rsidRPr="005C41BF" w:rsidRDefault="005C41BF" w:rsidP="005C41BF">
      <w:pPr>
        <w:spacing w:after="0" w:line="240" w:lineRule="auto"/>
        <w:ind w:firstLine="284"/>
        <w:jc w:val="both"/>
        <w:rPr>
          <w:rFonts w:ascii="Times New Roman" w:eastAsia="Times New Roman" w:hAnsi="Times New Roman" w:cs="Times New Roman"/>
          <w:sz w:val="12"/>
          <w:szCs w:val="12"/>
          <w:lang w:eastAsia="ru-RU"/>
        </w:rPr>
      </w:pPr>
      <w:r w:rsidRPr="005C41BF">
        <w:rPr>
          <w:rFonts w:ascii="Times New Roman" w:eastAsia="Times New Roman" w:hAnsi="Times New Roman" w:cs="Times New Roman"/>
          <w:sz w:val="12"/>
          <w:szCs w:val="12"/>
          <w:lang w:eastAsia="ru-RU"/>
        </w:rPr>
        <w:t xml:space="preserve"> Юридические лица, желающие приступить к разработке проекта актуализированной схемы теплоснабжения, обязаны направить уведомление об этом в Администрацию сельского поселения Красносельское муниципального района Сергиевский Самарской области по адресу: Самарская область, Сергиевский район, с. Красносельское,   ул. Советская д.2</w:t>
      </w:r>
    </w:p>
    <w:p w:rsidR="005C41BF" w:rsidRPr="005C41BF" w:rsidRDefault="005C41BF" w:rsidP="005C41BF">
      <w:pPr>
        <w:spacing w:after="0" w:line="240" w:lineRule="auto"/>
        <w:ind w:firstLine="284"/>
        <w:jc w:val="both"/>
        <w:rPr>
          <w:rFonts w:ascii="Times New Roman" w:eastAsia="Times New Roman" w:hAnsi="Times New Roman" w:cs="Times New Roman"/>
          <w:sz w:val="12"/>
          <w:szCs w:val="12"/>
          <w:lang w:eastAsia="ru-RU"/>
        </w:rPr>
      </w:pPr>
      <w:r w:rsidRPr="005C41BF">
        <w:rPr>
          <w:rFonts w:ascii="Times New Roman" w:eastAsia="Times New Roman" w:hAnsi="Times New Roman" w:cs="Times New Roman"/>
          <w:sz w:val="12"/>
          <w:szCs w:val="12"/>
          <w:lang w:eastAsia="ru-RU"/>
        </w:rPr>
        <w:t>телефон (факс): 8 (84655) 44149 ;</w:t>
      </w:r>
    </w:p>
    <w:p w:rsidR="005C41BF" w:rsidRPr="005C41BF" w:rsidRDefault="005C41BF" w:rsidP="005C41BF">
      <w:pPr>
        <w:spacing w:after="0" w:line="240" w:lineRule="auto"/>
        <w:ind w:firstLine="284"/>
        <w:jc w:val="both"/>
        <w:rPr>
          <w:rFonts w:ascii="Times New Roman" w:eastAsia="Times New Roman" w:hAnsi="Times New Roman" w:cs="Times New Roman"/>
          <w:sz w:val="12"/>
          <w:szCs w:val="12"/>
          <w:lang w:eastAsia="ru-RU"/>
        </w:rPr>
      </w:pPr>
      <w:r w:rsidRPr="005C41BF">
        <w:rPr>
          <w:rFonts w:ascii="Times New Roman" w:eastAsia="Times New Roman" w:hAnsi="Times New Roman" w:cs="Times New Roman"/>
          <w:sz w:val="12"/>
          <w:szCs w:val="12"/>
          <w:lang w:eastAsia="ru-RU"/>
        </w:rPr>
        <w:t>электронная почта:kracn-adm@mail.ru</w:t>
      </w:r>
    </w:p>
    <w:p w:rsidR="005C41BF" w:rsidRPr="005C41BF" w:rsidRDefault="005C41BF" w:rsidP="005C41BF">
      <w:pPr>
        <w:spacing w:after="0" w:line="240" w:lineRule="auto"/>
        <w:ind w:firstLine="284"/>
        <w:jc w:val="both"/>
        <w:rPr>
          <w:rFonts w:ascii="Times New Roman" w:eastAsia="Times New Roman" w:hAnsi="Times New Roman" w:cs="Times New Roman"/>
          <w:sz w:val="12"/>
          <w:szCs w:val="12"/>
          <w:lang w:eastAsia="ru-RU"/>
        </w:rPr>
      </w:pPr>
      <w:r w:rsidRPr="005C41BF">
        <w:rPr>
          <w:rFonts w:ascii="Times New Roman" w:eastAsia="Times New Roman" w:hAnsi="Times New Roman" w:cs="Times New Roman"/>
          <w:sz w:val="12"/>
          <w:szCs w:val="12"/>
          <w:lang w:eastAsia="ru-RU"/>
        </w:rPr>
        <w:t>Ответственное лицо –</w:t>
      </w:r>
      <w:r>
        <w:rPr>
          <w:rFonts w:ascii="Times New Roman" w:eastAsia="Times New Roman" w:hAnsi="Times New Roman" w:cs="Times New Roman"/>
          <w:sz w:val="12"/>
          <w:szCs w:val="12"/>
          <w:lang w:eastAsia="ru-RU"/>
        </w:rPr>
        <w:t xml:space="preserve"> </w:t>
      </w:r>
      <w:r w:rsidRPr="005C41BF">
        <w:rPr>
          <w:rFonts w:ascii="Times New Roman" w:eastAsia="Times New Roman" w:hAnsi="Times New Roman" w:cs="Times New Roman"/>
          <w:sz w:val="12"/>
          <w:szCs w:val="12"/>
          <w:lang w:eastAsia="ru-RU"/>
        </w:rPr>
        <w:t>Корчагина Александра Геннадьевна</w:t>
      </w:r>
    </w:p>
    <w:p w:rsidR="005C41BF" w:rsidRDefault="005C41BF" w:rsidP="005C41BF">
      <w:pPr>
        <w:spacing w:after="0" w:line="240" w:lineRule="auto"/>
        <w:ind w:firstLine="284"/>
        <w:jc w:val="both"/>
        <w:rPr>
          <w:rFonts w:ascii="Times New Roman" w:eastAsia="Times New Roman" w:hAnsi="Times New Roman" w:cs="Times New Roman"/>
          <w:sz w:val="12"/>
          <w:szCs w:val="12"/>
          <w:lang w:eastAsia="ru-RU"/>
        </w:rPr>
      </w:pPr>
    </w:p>
    <w:p w:rsidR="005C41BF" w:rsidRDefault="005C41BF" w:rsidP="00090C4F">
      <w:pPr>
        <w:spacing w:after="0" w:line="240" w:lineRule="auto"/>
        <w:jc w:val="both"/>
        <w:rPr>
          <w:rFonts w:ascii="Times New Roman" w:eastAsia="Times New Roman" w:hAnsi="Times New Roman" w:cs="Times New Roman"/>
          <w:sz w:val="12"/>
          <w:szCs w:val="12"/>
          <w:lang w:eastAsia="ru-RU"/>
        </w:rPr>
      </w:pPr>
    </w:p>
    <w:p w:rsidR="005C41BF" w:rsidRDefault="005C41BF" w:rsidP="00090C4F">
      <w:pPr>
        <w:spacing w:after="0" w:line="240" w:lineRule="auto"/>
        <w:jc w:val="both"/>
        <w:rPr>
          <w:rFonts w:ascii="Times New Roman" w:eastAsia="Times New Roman" w:hAnsi="Times New Roman" w:cs="Times New Roman"/>
          <w:sz w:val="12"/>
          <w:szCs w:val="12"/>
          <w:lang w:eastAsia="ru-RU"/>
        </w:rPr>
      </w:pPr>
    </w:p>
    <w:p w:rsidR="005C41BF" w:rsidRDefault="005C41BF" w:rsidP="00090C4F">
      <w:pPr>
        <w:spacing w:after="0" w:line="240" w:lineRule="auto"/>
        <w:jc w:val="both"/>
        <w:rPr>
          <w:rFonts w:ascii="Times New Roman" w:eastAsia="Times New Roman" w:hAnsi="Times New Roman" w:cs="Times New Roman"/>
          <w:sz w:val="12"/>
          <w:szCs w:val="12"/>
          <w:lang w:eastAsia="ru-RU"/>
        </w:rPr>
      </w:pPr>
    </w:p>
    <w:p w:rsidR="005C41BF" w:rsidRDefault="005C41BF" w:rsidP="00090C4F">
      <w:pPr>
        <w:spacing w:after="0" w:line="240" w:lineRule="auto"/>
        <w:jc w:val="both"/>
        <w:rPr>
          <w:rFonts w:ascii="Times New Roman" w:eastAsia="Times New Roman" w:hAnsi="Times New Roman" w:cs="Times New Roman"/>
          <w:sz w:val="12"/>
          <w:szCs w:val="12"/>
          <w:lang w:eastAsia="ru-RU"/>
        </w:rPr>
      </w:pPr>
    </w:p>
    <w:p w:rsidR="005C41BF" w:rsidRDefault="005C41BF" w:rsidP="00090C4F">
      <w:pPr>
        <w:spacing w:after="0" w:line="240" w:lineRule="auto"/>
        <w:jc w:val="both"/>
        <w:rPr>
          <w:rFonts w:ascii="Times New Roman" w:eastAsia="Times New Roman" w:hAnsi="Times New Roman" w:cs="Times New Roman"/>
          <w:sz w:val="12"/>
          <w:szCs w:val="12"/>
          <w:lang w:eastAsia="ru-RU"/>
        </w:rPr>
      </w:pPr>
    </w:p>
    <w:p w:rsidR="005C41BF" w:rsidRDefault="005C41BF" w:rsidP="00090C4F">
      <w:pPr>
        <w:spacing w:after="0" w:line="240" w:lineRule="auto"/>
        <w:jc w:val="both"/>
        <w:rPr>
          <w:rFonts w:ascii="Times New Roman" w:eastAsia="Times New Roman" w:hAnsi="Times New Roman" w:cs="Times New Roman"/>
          <w:sz w:val="12"/>
          <w:szCs w:val="12"/>
          <w:lang w:eastAsia="ru-RU"/>
        </w:rPr>
      </w:pPr>
    </w:p>
    <w:p w:rsidR="005C41BF" w:rsidRDefault="005C41BF" w:rsidP="00090C4F">
      <w:pPr>
        <w:spacing w:after="0" w:line="240" w:lineRule="auto"/>
        <w:jc w:val="both"/>
        <w:rPr>
          <w:rFonts w:ascii="Times New Roman" w:eastAsia="Times New Roman" w:hAnsi="Times New Roman" w:cs="Times New Roman"/>
          <w:sz w:val="12"/>
          <w:szCs w:val="12"/>
          <w:lang w:eastAsia="ru-RU"/>
        </w:rPr>
      </w:pPr>
    </w:p>
    <w:p w:rsidR="005C41BF" w:rsidRDefault="005C41BF" w:rsidP="00090C4F">
      <w:pPr>
        <w:spacing w:after="0" w:line="240" w:lineRule="auto"/>
        <w:jc w:val="both"/>
        <w:rPr>
          <w:rFonts w:ascii="Times New Roman" w:eastAsia="Times New Roman" w:hAnsi="Times New Roman" w:cs="Times New Roman"/>
          <w:sz w:val="12"/>
          <w:szCs w:val="12"/>
          <w:lang w:eastAsia="ru-RU"/>
        </w:rPr>
      </w:pPr>
    </w:p>
    <w:p w:rsidR="005C41BF" w:rsidRDefault="005C41BF" w:rsidP="00090C4F">
      <w:pPr>
        <w:spacing w:after="0" w:line="240" w:lineRule="auto"/>
        <w:jc w:val="both"/>
        <w:rPr>
          <w:rFonts w:ascii="Times New Roman" w:eastAsia="Times New Roman" w:hAnsi="Times New Roman" w:cs="Times New Roman"/>
          <w:sz w:val="12"/>
          <w:szCs w:val="12"/>
          <w:lang w:eastAsia="ru-RU"/>
        </w:rPr>
      </w:pPr>
    </w:p>
    <w:p w:rsidR="005C41BF" w:rsidRDefault="005C41BF" w:rsidP="00090C4F">
      <w:pPr>
        <w:spacing w:after="0" w:line="240" w:lineRule="auto"/>
        <w:jc w:val="both"/>
        <w:rPr>
          <w:rFonts w:ascii="Times New Roman" w:eastAsia="Times New Roman" w:hAnsi="Times New Roman" w:cs="Times New Roman"/>
          <w:sz w:val="12"/>
          <w:szCs w:val="12"/>
          <w:lang w:eastAsia="ru-RU"/>
        </w:rPr>
      </w:pPr>
    </w:p>
    <w:p w:rsidR="005C41BF" w:rsidRDefault="005C41BF" w:rsidP="00090C4F">
      <w:pPr>
        <w:spacing w:after="0" w:line="240" w:lineRule="auto"/>
        <w:jc w:val="both"/>
        <w:rPr>
          <w:rFonts w:ascii="Times New Roman" w:eastAsia="Times New Roman" w:hAnsi="Times New Roman" w:cs="Times New Roman"/>
          <w:sz w:val="12"/>
          <w:szCs w:val="12"/>
          <w:lang w:eastAsia="ru-RU"/>
        </w:rPr>
      </w:pPr>
    </w:p>
    <w:p w:rsidR="005C41BF" w:rsidRDefault="005C41BF" w:rsidP="00090C4F">
      <w:pPr>
        <w:spacing w:after="0" w:line="240" w:lineRule="auto"/>
        <w:jc w:val="both"/>
        <w:rPr>
          <w:rFonts w:ascii="Times New Roman" w:eastAsia="Times New Roman" w:hAnsi="Times New Roman" w:cs="Times New Roman"/>
          <w:sz w:val="12"/>
          <w:szCs w:val="12"/>
          <w:lang w:eastAsia="ru-RU"/>
        </w:rPr>
      </w:pPr>
    </w:p>
    <w:p w:rsidR="005C41BF" w:rsidRDefault="005C41BF" w:rsidP="00090C4F">
      <w:pPr>
        <w:spacing w:after="0" w:line="240" w:lineRule="auto"/>
        <w:jc w:val="both"/>
        <w:rPr>
          <w:rFonts w:ascii="Times New Roman" w:eastAsia="Times New Roman" w:hAnsi="Times New Roman" w:cs="Times New Roman"/>
          <w:sz w:val="12"/>
          <w:szCs w:val="12"/>
          <w:lang w:eastAsia="ru-RU"/>
        </w:rPr>
      </w:pPr>
    </w:p>
    <w:p w:rsidR="005C41BF" w:rsidRDefault="005C41BF" w:rsidP="00090C4F">
      <w:pPr>
        <w:spacing w:after="0" w:line="240" w:lineRule="auto"/>
        <w:jc w:val="both"/>
        <w:rPr>
          <w:rFonts w:ascii="Times New Roman" w:eastAsia="Times New Roman" w:hAnsi="Times New Roman" w:cs="Times New Roman"/>
          <w:sz w:val="12"/>
          <w:szCs w:val="12"/>
          <w:lang w:eastAsia="ru-RU"/>
        </w:rPr>
      </w:pPr>
    </w:p>
    <w:p w:rsidR="005C41BF" w:rsidRDefault="005C41BF" w:rsidP="00090C4F">
      <w:pPr>
        <w:spacing w:after="0" w:line="240" w:lineRule="auto"/>
        <w:jc w:val="both"/>
        <w:rPr>
          <w:rFonts w:ascii="Times New Roman" w:eastAsia="Times New Roman" w:hAnsi="Times New Roman" w:cs="Times New Roman"/>
          <w:sz w:val="12"/>
          <w:szCs w:val="12"/>
          <w:lang w:eastAsia="ru-RU"/>
        </w:rPr>
      </w:pPr>
    </w:p>
    <w:p w:rsidR="005C41BF" w:rsidRDefault="005C41BF" w:rsidP="00090C4F">
      <w:pPr>
        <w:spacing w:after="0" w:line="240" w:lineRule="auto"/>
        <w:jc w:val="both"/>
        <w:rPr>
          <w:rFonts w:ascii="Times New Roman" w:eastAsia="Times New Roman" w:hAnsi="Times New Roman" w:cs="Times New Roman"/>
          <w:sz w:val="12"/>
          <w:szCs w:val="12"/>
          <w:lang w:eastAsia="ru-RU"/>
        </w:rPr>
      </w:pPr>
    </w:p>
    <w:p w:rsidR="005C41BF" w:rsidRDefault="005C41BF" w:rsidP="00090C4F">
      <w:pPr>
        <w:spacing w:after="0" w:line="240" w:lineRule="auto"/>
        <w:jc w:val="both"/>
        <w:rPr>
          <w:rFonts w:ascii="Times New Roman" w:eastAsia="Times New Roman" w:hAnsi="Times New Roman" w:cs="Times New Roman"/>
          <w:sz w:val="12"/>
          <w:szCs w:val="12"/>
          <w:lang w:eastAsia="ru-RU"/>
        </w:rPr>
      </w:pPr>
    </w:p>
    <w:p w:rsidR="005C41BF" w:rsidRDefault="005C41BF" w:rsidP="00090C4F">
      <w:pPr>
        <w:spacing w:after="0" w:line="240" w:lineRule="auto"/>
        <w:jc w:val="both"/>
        <w:rPr>
          <w:rFonts w:ascii="Times New Roman" w:eastAsia="Times New Roman" w:hAnsi="Times New Roman" w:cs="Times New Roman"/>
          <w:sz w:val="12"/>
          <w:szCs w:val="12"/>
          <w:lang w:eastAsia="ru-RU"/>
        </w:rPr>
      </w:pPr>
    </w:p>
    <w:p w:rsidR="005C41BF" w:rsidRDefault="005C41BF" w:rsidP="00090C4F">
      <w:pPr>
        <w:spacing w:after="0" w:line="240" w:lineRule="auto"/>
        <w:jc w:val="both"/>
        <w:rPr>
          <w:rFonts w:ascii="Times New Roman" w:eastAsia="Times New Roman" w:hAnsi="Times New Roman" w:cs="Times New Roman"/>
          <w:sz w:val="12"/>
          <w:szCs w:val="12"/>
          <w:lang w:eastAsia="ru-RU"/>
        </w:rPr>
      </w:pPr>
    </w:p>
    <w:p w:rsidR="005C41BF" w:rsidRDefault="005C41BF" w:rsidP="00090C4F">
      <w:pPr>
        <w:spacing w:after="0" w:line="240" w:lineRule="auto"/>
        <w:jc w:val="both"/>
        <w:rPr>
          <w:rFonts w:ascii="Times New Roman" w:eastAsia="Times New Roman" w:hAnsi="Times New Roman" w:cs="Times New Roman"/>
          <w:sz w:val="12"/>
          <w:szCs w:val="12"/>
          <w:lang w:eastAsia="ru-RU"/>
        </w:rPr>
      </w:pPr>
    </w:p>
    <w:p w:rsidR="002A30D9" w:rsidRPr="002A30D9" w:rsidRDefault="002A30D9" w:rsidP="002A30D9">
      <w:pPr>
        <w:spacing w:after="0" w:line="240" w:lineRule="auto"/>
        <w:ind w:firstLine="284"/>
        <w:jc w:val="both"/>
        <w:rPr>
          <w:rFonts w:ascii="Times New Roman" w:eastAsia="Times New Roman" w:hAnsi="Times New Roman" w:cs="Times New Roman"/>
          <w:sz w:val="12"/>
          <w:szCs w:val="12"/>
          <w:lang w:eastAsia="ru-RU"/>
        </w:rPr>
      </w:pPr>
    </w:p>
    <w:tbl>
      <w:tblPr>
        <w:tblpPr w:leftFromText="180" w:rightFromText="180" w:bottomFromText="200" w:vertAnchor="text" w:horzAnchor="margin" w:tblpXSpec="right" w:tblpY="-31"/>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090C4F" w:rsidTr="00090C4F">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90C4F" w:rsidRDefault="00090C4F" w:rsidP="00090C4F">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rsidR="00090C4F" w:rsidRDefault="00090C4F" w:rsidP="00090C4F">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090C4F" w:rsidRDefault="00090C4F" w:rsidP="00090C4F">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90C4F" w:rsidRDefault="00090C4F" w:rsidP="00090C4F">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090C4F" w:rsidRDefault="00090C4F" w:rsidP="00090C4F">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rsidR="00090C4F" w:rsidRDefault="00090C4F" w:rsidP="00090C4F">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90C4F" w:rsidRDefault="00090C4F" w:rsidP="00090C4F">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rsidR="00090C4F" w:rsidRDefault="00090C4F" w:rsidP="00090C4F">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13.01.2023г.</w:t>
            </w:r>
          </w:p>
          <w:p w:rsidR="00090C4F" w:rsidRDefault="00090C4F" w:rsidP="00090C4F">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rsidR="00090C4F" w:rsidRDefault="00090C4F" w:rsidP="00090C4F">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rsidR="00090C4F" w:rsidRDefault="00090C4F" w:rsidP="00090C4F">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rsidR="00090C4F" w:rsidRDefault="00090C4F" w:rsidP="00090C4F">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rsidR="00090C4F" w:rsidRDefault="00090C4F" w:rsidP="00090C4F">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rsidR="008A4D60" w:rsidRPr="00AC7B54" w:rsidRDefault="008A4D60" w:rsidP="00AC7B54">
      <w:pPr>
        <w:pStyle w:val="aff1"/>
        <w:rPr>
          <w:rFonts w:ascii="Times New Roman" w:hAnsi="Times New Roman" w:cs="Times New Roman"/>
          <w:sz w:val="12"/>
          <w:szCs w:val="12"/>
        </w:rPr>
      </w:pPr>
    </w:p>
    <w:sectPr w:rsidR="008A4D60" w:rsidRPr="00AC7B54" w:rsidSect="0026343F">
      <w:headerReference w:type="default" r:id="rId8"/>
      <w:headerReference w:type="first" r:id="rId9"/>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B23" w:rsidRDefault="001C0B23" w:rsidP="000F23DD">
      <w:pPr>
        <w:spacing w:after="0" w:line="240" w:lineRule="auto"/>
      </w:pPr>
      <w:r>
        <w:separator/>
      </w:r>
    </w:p>
  </w:endnote>
  <w:endnote w:type="continuationSeparator" w:id="0">
    <w:p w:rsidR="001C0B23" w:rsidRDefault="001C0B23"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altName w:val="Arial"/>
    <w:panose1 w:val="020B0503020102020204"/>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1">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B23" w:rsidRDefault="001C0B23" w:rsidP="000F23DD">
      <w:pPr>
        <w:spacing w:after="0" w:line="240" w:lineRule="auto"/>
      </w:pPr>
      <w:r>
        <w:separator/>
      </w:r>
    </w:p>
  </w:footnote>
  <w:footnote w:type="continuationSeparator" w:id="0">
    <w:p w:rsidR="001C0B23" w:rsidRDefault="001C0B23"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341" w:rsidRDefault="001C0B23" w:rsidP="00DA1B49">
    <w:pPr>
      <w:pStyle w:val="afb"/>
      <w:tabs>
        <w:tab w:val="clear" w:pos="4677"/>
        <w:tab w:val="clear" w:pos="9355"/>
        <w:tab w:val="left" w:pos="1190"/>
      </w:tabs>
    </w:pPr>
    <w:sdt>
      <w:sdtPr>
        <w:id w:val="1098989425"/>
        <w:docPartObj>
          <w:docPartGallery w:val="Page Numbers (Top of Page)"/>
          <w:docPartUnique/>
        </w:docPartObj>
      </w:sdtPr>
      <w:sdtEndPr/>
      <w:sdtContent>
        <w:r w:rsidR="009F0341">
          <w:fldChar w:fldCharType="begin"/>
        </w:r>
        <w:r w:rsidR="009F0341">
          <w:instrText>PAGE   \* MERGEFORMAT</w:instrText>
        </w:r>
        <w:r w:rsidR="009F0341">
          <w:fldChar w:fldCharType="separate"/>
        </w:r>
        <w:r w:rsidR="005C41BF">
          <w:rPr>
            <w:noProof/>
          </w:rPr>
          <w:t>3</w:t>
        </w:r>
        <w:r w:rsidR="009F0341">
          <w:rPr>
            <w:noProof/>
          </w:rPr>
          <w:fldChar w:fldCharType="end"/>
        </w:r>
      </w:sdtContent>
    </w:sdt>
  </w:p>
  <w:p w:rsidR="009F0341" w:rsidRPr="00BC242D" w:rsidRDefault="009F0341" w:rsidP="00DA1B49">
    <w:pPr>
      <w:pStyle w:val="afb"/>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9F0341" w:rsidRPr="00590BBD" w:rsidRDefault="009F0341" w:rsidP="00590BBD">
    <w:pPr>
      <w:pStyle w:val="afb"/>
      <w:rPr>
        <w:rFonts w:ascii="Times New Roman" w:hAnsi="Times New Roman" w:cs="Times New Roman"/>
        <w:sz w:val="18"/>
        <w:szCs w:val="16"/>
      </w:rPr>
    </w:pPr>
    <w:r>
      <w:rPr>
        <w:rFonts w:ascii="Times New Roman" w:hAnsi="Times New Roman" w:cs="Times New Roman"/>
        <w:sz w:val="18"/>
        <w:szCs w:val="16"/>
      </w:rPr>
      <w:t xml:space="preserve">Пятница, 13 января 2023 года, №3(800)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341" w:rsidRDefault="009F0341">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1"/>
    <w:multiLevelType w:val="singleLevel"/>
    <w:tmpl w:val="00000011"/>
    <w:name w:val="WW8Num17"/>
    <w:lvl w:ilvl="0">
      <w:start w:val="1"/>
      <w:numFmt w:val="bullet"/>
      <w:lvlText w:val="־"/>
      <w:lvlJc w:val="left"/>
      <w:pPr>
        <w:tabs>
          <w:tab w:val="num" w:pos="1440"/>
        </w:tabs>
        <w:ind w:left="1440" w:hanging="360"/>
      </w:pPr>
      <w:rPr>
        <w:rFonts w:ascii="Arial" w:hAnsi="Arial"/>
      </w:rPr>
    </w:lvl>
  </w:abstractNum>
  <w:abstractNum w:abstractNumId="26">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0D9B278F"/>
    <w:multiLevelType w:val="hybridMultilevel"/>
    <w:tmpl w:val="13E83290"/>
    <w:styleLink w:val="111111121344"/>
    <w:lvl w:ilvl="0" w:tplc="22743F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4">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5">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8">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1">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2">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nsid w:val="22D32E5F"/>
    <w:multiLevelType w:val="multilevel"/>
    <w:tmpl w:val="7332C8DE"/>
    <w:styleLink w:val="11111112114"/>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45">
    <w:nsid w:val="294C073C"/>
    <w:multiLevelType w:val="multilevel"/>
    <w:tmpl w:val="EFD66AF0"/>
    <w:styleLink w:val="a6"/>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46">
    <w:nsid w:val="29FE268F"/>
    <w:multiLevelType w:val="multilevel"/>
    <w:tmpl w:val="A9628268"/>
    <w:styleLink w:val="a7"/>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7">
    <w:nsid w:val="2A485246"/>
    <w:multiLevelType w:val="hybridMultilevel"/>
    <w:tmpl w:val="CAE69404"/>
    <w:lvl w:ilvl="0" w:tplc="ED52E7F8">
      <w:start w:val="1"/>
      <w:numFmt w:val="bullet"/>
      <w:lvlRestart w:val="0"/>
      <w:lvlText w:val=""/>
      <w:lvlJc w:val="left"/>
      <w:pPr>
        <w:tabs>
          <w:tab w:val="num" w:pos="2160"/>
        </w:tabs>
        <w:ind w:left="720" w:firstLine="720"/>
      </w:pPr>
      <w:rPr>
        <w:rFonts w:ascii="Symbol" w:hAnsi="Symbol" w:hint="default"/>
        <w:sz w:val="16"/>
        <w:szCs w:val="16"/>
      </w:rPr>
    </w:lvl>
    <w:lvl w:ilvl="1" w:tplc="04190003" w:tentative="1">
      <w:start w:val="1"/>
      <w:numFmt w:val="bullet"/>
      <w:pStyle w:val="12"/>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8">
    <w:nsid w:val="2A610118"/>
    <w:multiLevelType w:val="hybridMultilevel"/>
    <w:tmpl w:val="DCD8D204"/>
    <w:lvl w:ilvl="0" w:tplc="70C0E75C">
      <w:start w:val="1"/>
      <w:numFmt w:val="decimal"/>
      <w:pStyle w:val="a8"/>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9">
    <w:nsid w:val="2FEA6E59"/>
    <w:multiLevelType w:val="hybridMultilevel"/>
    <w:tmpl w:val="297A9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2B341BB"/>
    <w:multiLevelType w:val="hybridMultilevel"/>
    <w:tmpl w:val="32400C88"/>
    <w:lvl w:ilvl="0" w:tplc="23F6DD40">
      <w:start w:val="1"/>
      <w:numFmt w:val="bullet"/>
      <w:pStyle w:val="a9"/>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4">
    <w:nsid w:val="39DC7DA0"/>
    <w:multiLevelType w:val="singleLevel"/>
    <w:tmpl w:val="2DF445D4"/>
    <w:lvl w:ilvl="0">
      <w:start w:val="1"/>
      <w:numFmt w:val="bullet"/>
      <w:lvlRestart w:val="0"/>
      <w:pStyle w:val="aa"/>
      <w:lvlText w:val=""/>
      <w:lvlJc w:val="left"/>
      <w:pPr>
        <w:tabs>
          <w:tab w:val="num" w:pos="1440"/>
        </w:tabs>
        <w:ind w:left="0" w:firstLine="720"/>
      </w:pPr>
      <w:rPr>
        <w:rFonts w:ascii="Symbol" w:hAnsi="Symbol" w:hint="default"/>
      </w:rPr>
    </w:lvl>
  </w:abstractNum>
  <w:abstractNum w:abstractNumId="55">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6">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7">
    <w:nsid w:val="40C80B95"/>
    <w:multiLevelType w:val="hybridMultilevel"/>
    <w:tmpl w:val="6F0EC8DA"/>
    <w:lvl w:ilvl="0" w:tplc="FFFFFFFF">
      <w:start w:val="1"/>
      <w:numFmt w:val="decimal"/>
      <w:pStyle w:val="ab"/>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nsid w:val="41A40326"/>
    <w:multiLevelType w:val="hybridMultilevel"/>
    <w:tmpl w:val="0E5A11DA"/>
    <w:lvl w:ilvl="0" w:tplc="25DCC7FC">
      <w:start w:val="1"/>
      <w:numFmt w:val="decimal"/>
      <w:pStyle w:val="ac"/>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43B4165"/>
    <w:multiLevelType w:val="hybridMultilevel"/>
    <w:tmpl w:val="BAF4A076"/>
    <w:lvl w:ilvl="0" w:tplc="D8A0ECEE">
      <w:start w:val="1"/>
      <w:numFmt w:val="decimal"/>
      <w:pStyle w:val="ad"/>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60">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61">
    <w:nsid w:val="4FB21B2B"/>
    <w:multiLevelType w:val="hybridMultilevel"/>
    <w:tmpl w:val="9EAEF512"/>
    <w:styleLink w:val="13"/>
    <w:lvl w:ilvl="0" w:tplc="49884634">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50440CA2"/>
    <w:multiLevelType w:val="singleLevel"/>
    <w:tmpl w:val="2CAC0CE6"/>
    <w:lvl w:ilvl="0">
      <w:start w:val="1"/>
      <w:numFmt w:val="decimal"/>
      <w:pStyle w:val="ae"/>
      <w:lvlText w:val="%1)"/>
      <w:lvlJc w:val="left"/>
      <w:pPr>
        <w:tabs>
          <w:tab w:val="num" w:pos="1071"/>
        </w:tabs>
        <w:ind w:left="0" w:firstLine="709"/>
      </w:pPr>
    </w:lvl>
  </w:abstractNum>
  <w:abstractNum w:abstractNumId="63">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64">
    <w:nsid w:val="5346798B"/>
    <w:multiLevelType w:val="multilevel"/>
    <w:tmpl w:val="E9A2AE3C"/>
    <w:lvl w:ilvl="0">
      <w:start w:val="1"/>
      <w:numFmt w:val="bullet"/>
      <w:pStyle w:val="af"/>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65">
    <w:nsid w:val="5BAE67B1"/>
    <w:multiLevelType w:val="multilevel"/>
    <w:tmpl w:val="96D63D26"/>
    <w:lvl w:ilvl="0">
      <w:start w:val="3"/>
      <w:numFmt w:val="decimal"/>
      <w:pStyle w:val="14"/>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66">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67">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8">
    <w:nsid w:val="5FF76208"/>
    <w:multiLevelType w:val="hybridMultilevel"/>
    <w:tmpl w:val="0F047DCE"/>
    <w:lvl w:ilvl="0" w:tplc="BE3CB6F8">
      <w:start w:val="1"/>
      <w:numFmt w:val="decimal"/>
      <w:pStyle w:val="af0"/>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604E5A2C"/>
    <w:multiLevelType w:val="multilevel"/>
    <w:tmpl w:val="B5D64B3E"/>
    <w:styleLink w:val="af1"/>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70">
    <w:nsid w:val="62FB104D"/>
    <w:multiLevelType w:val="multilevel"/>
    <w:tmpl w:val="9D88D1BC"/>
    <w:lvl w:ilvl="0">
      <w:start w:val="1"/>
      <w:numFmt w:val="decimal"/>
      <w:pStyle w:val="af2"/>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71">
    <w:nsid w:val="638A725B"/>
    <w:multiLevelType w:val="hybridMultilevel"/>
    <w:tmpl w:val="04905684"/>
    <w:lvl w:ilvl="0" w:tplc="FFFFFFFF">
      <w:start w:val="1"/>
      <w:numFmt w:val="bullet"/>
      <w:pStyle w:val="af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2">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73">
    <w:nsid w:val="64B66919"/>
    <w:multiLevelType w:val="multilevel"/>
    <w:tmpl w:val="60CA985E"/>
    <w:lvl w:ilvl="0">
      <w:start w:val="1"/>
      <w:numFmt w:val="bullet"/>
      <w:pStyle w:val="15"/>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4">
    <w:nsid w:val="67F975D3"/>
    <w:multiLevelType w:val="multilevel"/>
    <w:tmpl w:val="6C5EEA58"/>
    <w:lvl w:ilvl="0">
      <w:start w:val="1"/>
      <w:numFmt w:val="decimal"/>
      <w:lvlText w:val="%1."/>
      <w:lvlJc w:val="left"/>
      <w:pPr>
        <w:tabs>
          <w:tab w:val="num" w:pos="360"/>
        </w:tabs>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3"/>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5">
    <w:nsid w:val="6D2D30FA"/>
    <w:multiLevelType w:val="hybridMultilevel"/>
    <w:tmpl w:val="047A3B4E"/>
    <w:lvl w:ilvl="0" w:tplc="FFFFFFFF">
      <w:start w:val="1"/>
      <w:numFmt w:val="bullet"/>
      <w:pStyle w:val="af4"/>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76">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7">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8">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79">
    <w:nsid w:val="72416685"/>
    <w:multiLevelType w:val="multilevel"/>
    <w:tmpl w:val="CA12C890"/>
    <w:lvl w:ilvl="0">
      <w:start w:val="1"/>
      <w:numFmt w:val="decimal"/>
      <w:pStyle w:val="16"/>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80">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1">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82">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7"/>
  </w:num>
  <w:num w:numId="2">
    <w:abstractNumId w:val="50"/>
  </w:num>
  <w:num w:numId="3">
    <w:abstractNumId w:val="28"/>
  </w:num>
  <w:num w:numId="4">
    <w:abstractNumId w:val="54"/>
  </w:num>
  <w:num w:numId="5">
    <w:abstractNumId w:val="8"/>
  </w:num>
  <w:num w:numId="6">
    <w:abstractNumId w:val="71"/>
  </w:num>
  <w:num w:numId="7">
    <w:abstractNumId w:val="73"/>
  </w:num>
  <w:num w:numId="8">
    <w:abstractNumId w:val="46"/>
  </w:num>
  <w:num w:numId="9">
    <w:abstractNumId w:val="60"/>
  </w:num>
  <w:num w:numId="10">
    <w:abstractNumId w:val="4"/>
  </w:num>
  <w:num w:numId="11">
    <w:abstractNumId w:val="34"/>
  </w:num>
  <w:num w:numId="12">
    <w:abstractNumId w:val="62"/>
  </w:num>
  <w:num w:numId="13">
    <w:abstractNumId w:val="6"/>
  </w:num>
  <w:num w:numId="14">
    <w:abstractNumId w:val="3"/>
  </w:num>
  <w:num w:numId="15">
    <w:abstractNumId w:val="2"/>
  </w:num>
  <w:num w:numId="16">
    <w:abstractNumId w:val="5"/>
  </w:num>
  <w:num w:numId="17">
    <w:abstractNumId w:val="1"/>
  </w:num>
  <w:num w:numId="18">
    <w:abstractNumId w:val="0"/>
  </w:num>
  <w:num w:numId="19">
    <w:abstractNumId w:val="80"/>
  </w:num>
  <w:num w:numId="20">
    <w:abstractNumId w:val="55"/>
  </w:num>
  <w:num w:numId="21">
    <w:abstractNumId w:val="7"/>
  </w:num>
  <w:num w:numId="22">
    <w:abstractNumId w:val="81"/>
  </w:num>
  <w:num w:numId="23">
    <w:abstractNumId w:val="72"/>
  </w:num>
  <w:num w:numId="24">
    <w:abstractNumId w:val="43"/>
  </w:num>
  <w:num w:numId="25">
    <w:abstractNumId w:val="36"/>
  </w:num>
  <w:num w:numId="26">
    <w:abstractNumId w:val="68"/>
  </w:num>
  <w:num w:numId="27">
    <w:abstractNumId w:val="48"/>
  </w:num>
  <w:num w:numId="28">
    <w:abstractNumId w:val="83"/>
  </w:num>
  <w:num w:numId="29">
    <w:abstractNumId w:val="35"/>
  </w:num>
  <w:num w:numId="30">
    <w:abstractNumId w:val="77"/>
  </w:num>
  <w:num w:numId="31">
    <w:abstractNumId w:val="37"/>
  </w:num>
  <w:num w:numId="32">
    <w:abstractNumId w:val="57"/>
  </w:num>
  <w:num w:numId="33">
    <w:abstractNumId w:val="78"/>
  </w:num>
  <w:num w:numId="34">
    <w:abstractNumId w:val="76"/>
  </w:num>
  <w:num w:numId="35">
    <w:abstractNumId w:val="39"/>
  </w:num>
  <w:num w:numId="36">
    <w:abstractNumId w:val="52"/>
  </w:num>
  <w:num w:numId="37">
    <w:abstractNumId w:val="59"/>
  </w:num>
  <w:num w:numId="38">
    <w:abstractNumId w:val="29"/>
  </w:num>
  <w:num w:numId="39">
    <w:abstractNumId w:val="53"/>
  </w:num>
  <w:num w:numId="40">
    <w:abstractNumId w:val="41"/>
  </w:num>
  <w:num w:numId="41">
    <w:abstractNumId w:val="67"/>
  </w:num>
  <w:num w:numId="42">
    <w:abstractNumId w:val="79"/>
  </w:num>
  <w:num w:numId="43">
    <w:abstractNumId w:val="32"/>
  </w:num>
  <w:num w:numId="44">
    <w:abstractNumId w:val="70"/>
  </w:num>
  <w:num w:numId="45">
    <w:abstractNumId w:val="65"/>
  </w:num>
  <w:num w:numId="46">
    <w:abstractNumId w:val="56"/>
  </w:num>
  <w:num w:numId="47">
    <w:abstractNumId w:val="58"/>
  </w:num>
  <w:num w:numId="48">
    <w:abstractNumId w:val="42"/>
  </w:num>
  <w:num w:numId="49">
    <w:abstractNumId w:val="51"/>
  </w:num>
  <w:num w:numId="50">
    <w:abstractNumId w:val="33"/>
  </w:num>
  <w:num w:numId="51">
    <w:abstractNumId w:val="30"/>
  </w:num>
  <w:num w:numId="52">
    <w:abstractNumId w:val="63"/>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75"/>
  </w:num>
  <w:num w:numId="5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2"/>
  </w:num>
  <w:num w:numId="57">
    <w:abstractNumId w:val="40"/>
  </w:num>
  <w:num w:numId="58">
    <w:abstractNumId w:val="38"/>
  </w:num>
  <w:num w:numId="59">
    <w:abstractNumId w:val="66"/>
  </w:num>
  <w:num w:numId="60">
    <w:abstractNumId w:val="61"/>
  </w:num>
  <w:num w:numId="61">
    <w:abstractNumId w:val="45"/>
  </w:num>
  <w:num w:numId="62">
    <w:abstractNumId w:val="69"/>
  </w:num>
  <w:num w:numId="63">
    <w:abstractNumId w:val="44"/>
  </w:num>
  <w:num w:numId="64">
    <w:abstractNumId w:val="31"/>
  </w:num>
  <w:num w:numId="65">
    <w:abstractNumId w:val="47"/>
  </w:num>
  <w:num w:numId="66">
    <w:abstractNumId w:val="74"/>
  </w:num>
  <w:num w:numId="67">
    <w:abstractNumId w:val="4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AD3"/>
    <w:rsid w:val="00000D81"/>
    <w:rsid w:val="00000DBE"/>
    <w:rsid w:val="00000E2B"/>
    <w:rsid w:val="00000EEE"/>
    <w:rsid w:val="00000F58"/>
    <w:rsid w:val="00001042"/>
    <w:rsid w:val="0000116F"/>
    <w:rsid w:val="00001196"/>
    <w:rsid w:val="00001315"/>
    <w:rsid w:val="000013F5"/>
    <w:rsid w:val="0000149D"/>
    <w:rsid w:val="00001568"/>
    <w:rsid w:val="0000172B"/>
    <w:rsid w:val="0000179E"/>
    <w:rsid w:val="00001958"/>
    <w:rsid w:val="00001C80"/>
    <w:rsid w:val="000020B7"/>
    <w:rsid w:val="000021BB"/>
    <w:rsid w:val="0000255C"/>
    <w:rsid w:val="00002874"/>
    <w:rsid w:val="00002B0F"/>
    <w:rsid w:val="00002D8C"/>
    <w:rsid w:val="00002DB7"/>
    <w:rsid w:val="00002E97"/>
    <w:rsid w:val="0000304C"/>
    <w:rsid w:val="00003073"/>
    <w:rsid w:val="000032D4"/>
    <w:rsid w:val="00003302"/>
    <w:rsid w:val="0000343B"/>
    <w:rsid w:val="00003465"/>
    <w:rsid w:val="00003525"/>
    <w:rsid w:val="0000360B"/>
    <w:rsid w:val="000037C7"/>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940"/>
    <w:rsid w:val="00005988"/>
    <w:rsid w:val="00005AE9"/>
    <w:rsid w:val="00005D7C"/>
    <w:rsid w:val="0000600A"/>
    <w:rsid w:val="000063AA"/>
    <w:rsid w:val="00006595"/>
    <w:rsid w:val="0000672E"/>
    <w:rsid w:val="000068B1"/>
    <w:rsid w:val="00006C85"/>
    <w:rsid w:val="00006E12"/>
    <w:rsid w:val="000070E8"/>
    <w:rsid w:val="000075AF"/>
    <w:rsid w:val="000075C4"/>
    <w:rsid w:val="000075CC"/>
    <w:rsid w:val="00007748"/>
    <w:rsid w:val="00007798"/>
    <w:rsid w:val="0000799F"/>
    <w:rsid w:val="000079DC"/>
    <w:rsid w:val="00007CB4"/>
    <w:rsid w:val="00007DAC"/>
    <w:rsid w:val="00007E9C"/>
    <w:rsid w:val="00007F7E"/>
    <w:rsid w:val="00010466"/>
    <w:rsid w:val="00010503"/>
    <w:rsid w:val="00010774"/>
    <w:rsid w:val="000107C9"/>
    <w:rsid w:val="00010940"/>
    <w:rsid w:val="00010ABD"/>
    <w:rsid w:val="00010CBF"/>
    <w:rsid w:val="00010CD4"/>
    <w:rsid w:val="00011086"/>
    <w:rsid w:val="00011298"/>
    <w:rsid w:val="0001132A"/>
    <w:rsid w:val="00011554"/>
    <w:rsid w:val="00011B59"/>
    <w:rsid w:val="00011F70"/>
    <w:rsid w:val="00012060"/>
    <w:rsid w:val="000120F4"/>
    <w:rsid w:val="0001211F"/>
    <w:rsid w:val="00012269"/>
    <w:rsid w:val="0001228D"/>
    <w:rsid w:val="00012294"/>
    <w:rsid w:val="0001235B"/>
    <w:rsid w:val="0001257C"/>
    <w:rsid w:val="000128CA"/>
    <w:rsid w:val="00012A68"/>
    <w:rsid w:val="00012A9F"/>
    <w:rsid w:val="00012D8C"/>
    <w:rsid w:val="00012EC7"/>
    <w:rsid w:val="00012EF3"/>
    <w:rsid w:val="0001308D"/>
    <w:rsid w:val="0001315D"/>
    <w:rsid w:val="000132C3"/>
    <w:rsid w:val="00013464"/>
    <w:rsid w:val="00013526"/>
    <w:rsid w:val="00013AA9"/>
    <w:rsid w:val="00013C43"/>
    <w:rsid w:val="00013CF0"/>
    <w:rsid w:val="00013DAA"/>
    <w:rsid w:val="000143B1"/>
    <w:rsid w:val="00014673"/>
    <w:rsid w:val="0001471B"/>
    <w:rsid w:val="000147B3"/>
    <w:rsid w:val="0001484E"/>
    <w:rsid w:val="00014B32"/>
    <w:rsid w:val="00014BD9"/>
    <w:rsid w:val="0001501A"/>
    <w:rsid w:val="0001508B"/>
    <w:rsid w:val="0001515F"/>
    <w:rsid w:val="00015178"/>
    <w:rsid w:val="000151BB"/>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2"/>
    <w:rsid w:val="00016E54"/>
    <w:rsid w:val="00017061"/>
    <w:rsid w:val="00017727"/>
    <w:rsid w:val="00017748"/>
    <w:rsid w:val="0001783B"/>
    <w:rsid w:val="00017875"/>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72"/>
    <w:rsid w:val="00023AE5"/>
    <w:rsid w:val="00023E15"/>
    <w:rsid w:val="000241B6"/>
    <w:rsid w:val="00024427"/>
    <w:rsid w:val="000244AE"/>
    <w:rsid w:val="000246D0"/>
    <w:rsid w:val="00024AD8"/>
    <w:rsid w:val="000250E6"/>
    <w:rsid w:val="000253EE"/>
    <w:rsid w:val="00025A25"/>
    <w:rsid w:val="00025B0A"/>
    <w:rsid w:val="00025CCD"/>
    <w:rsid w:val="00025D93"/>
    <w:rsid w:val="0002605A"/>
    <w:rsid w:val="000261BC"/>
    <w:rsid w:val="000261DC"/>
    <w:rsid w:val="0002634D"/>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982"/>
    <w:rsid w:val="00031A1F"/>
    <w:rsid w:val="000320A6"/>
    <w:rsid w:val="000321F4"/>
    <w:rsid w:val="00032215"/>
    <w:rsid w:val="00032520"/>
    <w:rsid w:val="0003260B"/>
    <w:rsid w:val="0003281C"/>
    <w:rsid w:val="00032876"/>
    <w:rsid w:val="00032A22"/>
    <w:rsid w:val="00032C5A"/>
    <w:rsid w:val="00032D58"/>
    <w:rsid w:val="0003317A"/>
    <w:rsid w:val="000331CC"/>
    <w:rsid w:val="000332A7"/>
    <w:rsid w:val="00033587"/>
    <w:rsid w:val="000336A4"/>
    <w:rsid w:val="00033755"/>
    <w:rsid w:val="0003394A"/>
    <w:rsid w:val="00033A0D"/>
    <w:rsid w:val="00033E31"/>
    <w:rsid w:val="00033E81"/>
    <w:rsid w:val="00033EB0"/>
    <w:rsid w:val="00033F48"/>
    <w:rsid w:val="00034296"/>
    <w:rsid w:val="0003471E"/>
    <w:rsid w:val="00034865"/>
    <w:rsid w:val="00034C50"/>
    <w:rsid w:val="00034D23"/>
    <w:rsid w:val="00034DA6"/>
    <w:rsid w:val="00034FA4"/>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C3C"/>
    <w:rsid w:val="00037DBD"/>
    <w:rsid w:val="0004004C"/>
    <w:rsid w:val="00040088"/>
    <w:rsid w:val="000400C5"/>
    <w:rsid w:val="00040105"/>
    <w:rsid w:val="00040155"/>
    <w:rsid w:val="00040170"/>
    <w:rsid w:val="000401DC"/>
    <w:rsid w:val="00040345"/>
    <w:rsid w:val="000403C6"/>
    <w:rsid w:val="00040443"/>
    <w:rsid w:val="00040587"/>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920"/>
    <w:rsid w:val="000419F1"/>
    <w:rsid w:val="00041C1F"/>
    <w:rsid w:val="00041C77"/>
    <w:rsid w:val="00041E9F"/>
    <w:rsid w:val="00041EA5"/>
    <w:rsid w:val="00041ED8"/>
    <w:rsid w:val="0004202E"/>
    <w:rsid w:val="00042335"/>
    <w:rsid w:val="0004247F"/>
    <w:rsid w:val="000424B9"/>
    <w:rsid w:val="000425A6"/>
    <w:rsid w:val="00042718"/>
    <w:rsid w:val="00042ADC"/>
    <w:rsid w:val="00042B4B"/>
    <w:rsid w:val="00042C54"/>
    <w:rsid w:val="00042D82"/>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7EB"/>
    <w:rsid w:val="00044894"/>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16C"/>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7C6"/>
    <w:rsid w:val="000509EE"/>
    <w:rsid w:val="00050A88"/>
    <w:rsid w:val="00050BDE"/>
    <w:rsid w:val="00050F62"/>
    <w:rsid w:val="000510D9"/>
    <w:rsid w:val="000511C3"/>
    <w:rsid w:val="000512BB"/>
    <w:rsid w:val="00051334"/>
    <w:rsid w:val="00051624"/>
    <w:rsid w:val="00051648"/>
    <w:rsid w:val="0005182F"/>
    <w:rsid w:val="0005184D"/>
    <w:rsid w:val="0005197F"/>
    <w:rsid w:val="00051A27"/>
    <w:rsid w:val="00051CDB"/>
    <w:rsid w:val="00051D6B"/>
    <w:rsid w:val="00052ABE"/>
    <w:rsid w:val="00052AFE"/>
    <w:rsid w:val="00052CC7"/>
    <w:rsid w:val="00052D5A"/>
    <w:rsid w:val="00052F9A"/>
    <w:rsid w:val="0005312D"/>
    <w:rsid w:val="0005315B"/>
    <w:rsid w:val="00053318"/>
    <w:rsid w:val="000533A5"/>
    <w:rsid w:val="00053416"/>
    <w:rsid w:val="00053440"/>
    <w:rsid w:val="0005354B"/>
    <w:rsid w:val="000535E7"/>
    <w:rsid w:val="0005382D"/>
    <w:rsid w:val="000538BE"/>
    <w:rsid w:val="000538C9"/>
    <w:rsid w:val="00053AA4"/>
    <w:rsid w:val="00053EC0"/>
    <w:rsid w:val="00054031"/>
    <w:rsid w:val="0005405A"/>
    <w:rsid w:val="000540F6"/>
    <w:rsid w:val="00054465"/>
    <w:rsid w:val="000544EC"/>
    <w:rsid w:val="000544F8"/>
    <w:rsid w:val="0005495C"/>
    <w:rsid w:val="00054A88"/>
    <w:rsid w:val="00054B47"/>
    <w:rsid w:val="00054B82"/>
    <w:rsid w:val="00054BD5"/>
    <w:rsid w:val="00054D58"/>
    <w:rsid w:val="00054DC1"/>
    <w:rsid w:val="00054E2B"/>
    <w:rsid w:val="00054FA6"/>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CD"/>
    <w:rsid w:val="000568DA"/>
    <w:rsid w:val="00056BB5"/>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D82"/>
    <w:rsid w:val="00060DC5"/>
    <w:rsid w:val="00060E67"/>
    <w:rsid w:val="00061060"/>
    <w:rsid w:val="0006109C"/>
    <w:rsid w:val="0006114A"/>
    <w:rsid w:val="000611EB"/>
    <w:rsid w:val="00061823"/>
    <w:rsid w:val="00061889"/>
    <w:rsid w:val="00061955"/>
    <w:rsid w:val="00061B0B"/>
    <w:rsid w:val="00061C42"/>
    <w:rsid w:val="00061C7D"/>
    <w:rsid w:val="00061CDC"/>
    <w:rsid w:val="00061DF6"/>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4FD"/>
    <w:rsid w:val="000635E0"/>
    <w:rsid w:val="00063811"/>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DE8"/>
    <w:rsid w:val="00065F8B"/>
    <w:rsid w:val="00066297"/>
    <w:rsid w:val="000662A5"/>
    <w:rsid w:val="00066427"/>
    <w:rsid w:val="00066588"/>
    <w:rsid w:val="00066AC2"/>
    <w:rsid w:val="00066BD6"/>
    <w:rsid w:val="00066C5E"/>
    <w:rsid w:val="00066D78"/>
    <w:rsid w:val="00067051"/>
    <w:rsid w:val="00067153"/>
    <w:rsid w:val="0006749A"/>
    <w:rsid w:val="000679B1"/>
    <w:rsid w:val="00067DDC"/>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967"/>
    <w:rsid w:val="00071A19"/>
    <w:rsid w:val="00071AFE"/>
    <w:rsid w:val="00071F94"/>
    <w:rsid w:val="000720AD"/>
    <w:rsid w:val="00072177"/>
    <w:rsid w:val="00072265"/>
    <w:rsid w:val="00072276"/>
    <w:rsid w:val="000722B3"/>
    <w:rsid w:val="0007233D"/>
    <w:rsid w:val="0007240B"/>
    <w:rsid w:val="000727AE"/>
    <w:rsid w:val="000727B8"/>
    <w:rsid w:val="0007286D"/>
    <w:rsid w:val="00072D7E"/>
    <w:rsid w:val="00072DCA"/>
    <w:rsid w:val="00072EC9"/>
    <w:rsid w:val="000730D0"/>
    <w:rsid w:val="00073172"/>
    <w:rsid w:val="0007320D"/>
    <w:rsid w:val="00073297"/>
    <w:rsid w:val="00073338"/>
    <w:rsid w:val="0007340C"/>
    <w:rsid w:val="00073474"/>
    <w:rsid w:val="000735A4"/>
    <w:rsid w:val="00073795"/>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5FEF"/>
    <w:rsid w:val="00076047"/>
    <w:rsid w:val="000761B0"/>
    <w:rsid w:val="0007646B"/>
    <w:rsid w:val="00076500"/>
    <w:rsid w:val="0007658C"/>
    <w:rsid w:val="000765A2"/>
    <w:rsid w:val="000767CB"/>
    <w:rsid w:val="000767ED"/>
    <w:rsid w:val="00076ED2"/>
    <w:rsid w:val="00076F9A"/>
    <w:rsid w:val="00077001"/>
    <w:rsid w:val="000770E8"/>
    <w:rsid w:val="0007711C"/>
    <w:rsid w:val="000772D6"/>
    <w:rsid w:val="00077324"/>
    <w:rsid w:val="000774AE"/>
    <w:rsid w:val="00077655"/>
    <w:rsid w:val="000776C8"/>
    <w:rsid w:val="000777E2"/>
    <w:rsid w:val="00077E12"/>
    <w:rsid w:val="00077E2A"/>
    <w:rsid w:val="00077E5C"/>
    <w:rsid w:val="00080283"/>
    <w:rsid w:val="000802BA"/>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01"/>
    <w:rsid w:val="00085549"/>
    <w:rsid w:val="00085572"/>
    <w:rsid w:val="0008558C"/>
    <w:rsid w:val="0008560F"/>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D8A"/>
    <w:rsid w:val="00086F5E"/>
    <w:rsid w:val="00086F8B"/>
    <w:rsid w:val="00086FCD"/>
    <w:rsid w:val="00087115"/>
    <w:rsid w:val="00087258"/>
    <w:rsid w:val="00087345"/>
    <w:rsid w:val="000873EC"/>
    <w:rsid w:val="00087502"/>
    <w:rsid w:val="00087511"/>
    <w:rsid w:val="000875DC"/>
    <w:rsid w:val="0008760C"/>
    <w:rsid w:val="00087703"/>
    <w:rsid w:val="00087C96"/>
    <w:rsid w:val="00087DEC"/>
    <w:rsid w:val="0009014D"/>
    <w:rsid w:val="00090330"/>
    <w:rsid w:val="0009035B"/>
    <w:rsid w:val="00090390"/>
    <w:rsid w:val="000903F5"/>
    <w:rsid w:val="000905F7"/>
    <w:rsid w:val="00090621"/>
    <w:rsid w:val="0009073D"/>
    <w:rsid w:val="00090A60"/>
    <w:rsid w:val="00090AED"/>
    <w:rsid w:val="00090B2F"/>
    <w:rsid w:val="00090C4F"/>
    <w:rsid w:val="00090EF9"/>
    <w:rsid w:val="00090F00"/>
    <w:rsid w:val="00090F80"/>
    <w:rsid w:val="00091057"/>
    <w:rsid w:val="00091106"/>
    <w:rsid w:val="00091154"/>
    <w:rsid w:val="0009131F"/>
    <w:rsid w:val="00091672"/>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A64"/>
    <w:rsid w:val="0009641D"/>
    <w:rsid w:val="0009673F"/>
    <w:rsid w:val="000967B9"/>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95"/>
    <w:rsid w:val="000A1158"/>
    <w:rsid w:val="000A11A6"/>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DE8"/>
    <w:rsid w:val="000A2F44"/>
    <w:rsid w:val="000A31B6"/>
    <w:rsid w:val="000A31C1"/>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9F7"/>
    <w:rsid w:val="000A4A28"/>
    <w:rsid w:val="000A4AD1"/>
    <w:rsid w:val="000A4C5E"/>
    <w:rsid w:val="000A4F44"/>
    <w:rsid w:val="000A501B"/>
    <w:rsid w:val="000A5646"/>
    <w:rsid w:val="000A588A"/>
    <w:rsid w:val="000A58B6"/>
    <w:rsid w:val="000A5A38"/>
    <w:rsid w:val="000A5ABD"/>
    <w:rsid w:val="000A5C63"/>
    <w:rsid w:val="000A5C93"/>
    <w:rsid w:val="000A5E8E"/>
    <w:rsid w:val="000A5FEB"/>
    <w:rsid w:val="000A615F"/>
    <w:rsid w:val="000A625B"/>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6B"/>
    <w:rsid w:val="000A7799"/>
    <w:rsid w:val="000A7930"/>
    <w:rsid w:val="000A7A04"/>
    <w:rsid w:val="000A7D26"/>
    <w:rsid w:val="000A7ED2"/>
    <w:rsid w:val="000A7F35"/>
    <w:rsid w:val="000A7F93"/>
    <w:rsid w:val="000B0090"/>
    <w:rsid w:val="000B0109"/>
    <w:rsid w:val="000B01C0"/>
    <w:rsid w:val="000B0320"/>
    <w:rsid w:val="000B063B"/>
    <w:rsid w:val="000B07EE"/>
    <w:rsid w:val="000B07FB"/>
    <w:rsid w:val="000B0863"/>
    <w:rsid w:val="000B09F6"/>
    <w:rsid w:val="000B0B7B"/>
    <w:rsid w:val="000B107B"/>
    <w:rsid w:val="000B1307"/>
    <w:rsid w:val="000B1496"/>
    <w:rsid w:val="000B156C"/>
    <w:rsid w:val="000B15A9"/>
    <w:rsid w:val="000B16CF"/>
    <w:rsid w:val="000B1E22"/>
    <w:rsid w:val="000B1F7F"/>
    <w:rsid w:val="000B2065"/>
    <w:rsid w:val="000B2374"/>
    <w:rsid w:val="000B2528"/>
    <w:rsid w:val="000B2657"/>
    <w:rsid w:val="000B28E7"/>
    <w:rsid w:val="000B294A"/>
    <w:rsid w:val="000B298B"/>
    <w:rsid w:val="000B2CE9"/>
    <w:rsid w:val="000B2CF7"/>
    <w:rsid w:val="000B2DB5"/>
    <w:rsid w:val="000B3304"/>
    <w:rsid w:val="000B3401"/>
    <w:rsid w:val="000B3570"/>
    <w:rsid w:val="000B370B"/>
    <w:rsid w:val="000B3739"/>
    <w:rsid w:val="000B38D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C75"/>
    <w:rsid w:val="000B5E01"/>
    <w:rsid w:val="000B5EC5"/>
    <w:rsid w:val="000B5F52"/>
    <w:rsid w:val="000B60DE"/>
    <w:rsid w:val="000B6141"/>
    <w:rsid w:val="000B615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1EC"/>
    <w:rsid w:val="000C12B5"/>
    <w:rsid w:val="000C14A4"/>
    <w:rsid w:val="000C17BD"/>
    <w:rsid w:val="000C1B8D"/>
    <w:rsid w:val="000C1EAB"/>
    <w:rsid w:val="000C21BC"/>
    <w:rsid w:val="000C228C"/>
    <w:rsid w:val="000C234E"/>
    <w:rsid w:val="000C2471"/>
    <w:rsid w:val="000C24D2"/>
    <w:rsid w:val="000C2503"/>
    <w:rsid w:val="000C261B"/>
    <w:rsid w:val="000C289B"/>
    <w:rsid w:val="000C297A"/>
    <w:rsid w:val="000C2A17"/>
    <w:rsid w:val="000C2D7A"/>
    <w:rsid w:val="000C2F8E"/>
    <w:rsid w:val="000C313A"/>
    <w:rsid w:val="000C3218"/>
    <w:rsid w:val="000C32B6"/>
    <w:rsid w:val="000C32C9"/>
    <w:rsid w:val="000C36AA"/>
    <w:rsid w:val="000C36E8"/>
    <w:rsid w:val="000C3A28"/>
    <w:rsid w:val="000C3F4F"/>
    <w:rsid w:val="000C409C"/>
    <w:rsid w:val="000C423F"/>
    <w:rsid w:val="000C42A7"/>
    <w:rsid w:val="000C43A2"/>
    <w:rsid w:val="000C43C5"/>
    <w:rsid w:val="000C46E2"/>
    <w:rsid w:val="000C477F"/>
    <w:rsid w:val="000C4B93"/>
    <w:rsid w:val="000C4C82"/>
    <w:rsid w:val="000C4CEF"/>
    <w:rsid w:val="000C4E70"/>
    <w:rsid w:val="000C4F01"/>
    <w:rsid w:val="000C4F2C"/>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76D"/>
    <w:rsid w:val="000D079D"/>
    <w:rsid w:val="000D0961"/>
    <w:rsid w:val="000D09AF"/>
    <w:rsid w:val="000D0AD9"/>
    <w:rsid w:val="000D0B74"/>
    <w:rsid w:val="000D0B9B"/>
    <w:rsid w:val="000D0BB5"/>
    <w:rsid w:val="000D0BBC"/>
    <w:rsid w:val="000D0E5A"/>
    <w:rsid w:val="000D101A"/>
    <w:rsid w:val="000D10D2"/>
    <w:rsid w:val="000D12D3"/>
    <w:rsid w:val="000D12F7"/>
    <w:rsid w:val="000D1376"/>
    <w:rsid w:val="000D1407"/>
    <w:rsid w:val="000D14E0"/>
    <w:rsid w:val="000D16CE"/>
    <w:rsid w:val="000D173F"/>
    <w:rsid w:val="000D17B2"/>
    <w:rsid w:val="000D1870"/>
    <w:rsid w:val="000D19EB"/>
    <w:rsid w:val="000D1B1C"/>
    <w:rsid w:val="000D1B53"/>
    <w:rsid w:val="000D262B"/>
    <w:rsid w:val="000D2A3D"/>
    <w:rsid w:val="000D2A58"/>
    <w:rsid w:val="000D2B6A"/>
    <w:rsid w:val="000D2CB8"/>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CE5"/>
    <w:rsid w:val="000D7E05"/>
    <w:rsid w:val="000D7E23"/>
    <w:rsid w:val="000D7FBD"/>
    <w:rsid w:val="000E010C"/>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78C"/>
    <w:rsid w:val="000E28A4"/>
    <w:rsid w:val="000E2DA3"/>
    <w:rsid w:val="000E2FB2"/>
    <w:rsid w:val="000E30AA"/>
    <w:rsid w:val="000E3177"/>
    <w:rsid w:val="000E359F"/>
    <w:rsid w:val="000E3751"/>
    <w:rsid w:val="000E378A"/>
    <w:rsid w:val="000E3B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25"/>
    <w:rsid w:val="000E6E51"/>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0C58"/>
    <w:rsid w:val="000F1069"/>
    <w:rsid w:val="000F122C"/>
    <w:rsid w:val="000F124D"/>
    <w:rsid w:val="000F1262"/>
    <w:rsid w:val="000F1368"/>
    <w:rsid w:val="000F14CE"/>
    <w:rsid w:val="000F1544"/>
    <w:rsid w:val="000F1584"/>
    <w:rsid w:val="000F178A"/>
    <w:rsid w:val="000F19F4"/>
    <w:rsid w:val="000F1D08"/>
    <w:rsid w:val="000F1F3B"/>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68"/>
    <w:rsid w:val="000F69AC"/>
    <w:rsid w:val="000F6CA6"/>
    <w:rsid w:val="000F7218"/>
    <w:rsid w:val="000F7360"/>
    <w:rsid w:val="000F741B"/>
    <w:rsid w:val="000F77BF"/>
    <w:rsid w:val="000F7A20"/>
    <w:rsid w:val="000F7BB7"/>
    <w:rsid w:val="000F7D6D"/>
    <w:rsid w:val="000F7DF8"/>
    <w:rsid w:val="000F7F9C"/>
    <w:rsid w:val="0010000E"/>
    <w:rsid w:val="001001DC"/>
    <w:rsid w:val="001001FC"/>
    <w:rsid w:val="00100487"/>
    <w:rsid w:val="001004C3"/>
    <w:rsid w:val="00100576"/>
    <w:rsid w:val="001006A6"/>
    <w:rsid w:val="00100720"/>
    <w:rsid w:val="0010077F"/>
    <w:rsid w:val="00100ABB"/>
    <w:rsid w:val="00100DD0"/>
    <w:rsid w:val="00100EA6"/>
    <w:rsid w:val="00101367"/>
    <w:rsid w:val="00101390"/>
    <w:rsid w:val="001013BF"/>
    <w:rsid w:val="00101450"/>
    <w:rsid w:val="00101467"/>
    <w:rsid w:val="001014F6"/>
    <w:rsid w:val="001015D7"/>
    <w:rsid w:val="0010161E"/>
    <w:rsid w:val="00101749"/>
    <w:rsid w:val="001018A1"/>
    <w:rsid w:val="001018D8"/>
    <w:rsid w:val="001019FA"/>
    <w:rsid w:val="00101A8E"/>
    <w:rsid w:val="00101BDF"/>
    <w:rsid w:val="00101CD3"/>
    <w:rsid w:val="00101DC6"/>
    <w:rsid w:val="0010212E"/>
    <w:rsid w:val="001021E8"/>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3EE7"/>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34"/>
    <w:rsid w:val="00112853"/>
    <w:rsid w:val="00112C42"/>
    <w:rsid w:val="00112D32"/>
    <w:rsid w:val="00112EF5"/>
    <w:rsid w:val="00113101"/>
    <w:rsid w:val="00113610"/>
    <w:rsid w:val="00113956"/>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E6E"/>
    <w:rsid w:val="00117ECF"/>
    <w:rsid w:val="00120125"/>
    <w:rsid w:val="001202F4"/>
    <w:rsid w:val="0012037B"/>
    <w:rsid w:val="00120443"/>
    <w:rsid w:val="001205BD"/>
    <w:rsid w:val="00120809"/>
    <w:rsid w:val="00120990"/>
    <w:rsid w:val="00120B29"/>
    <w:rsid w:val="00120B31"/>
    <w:rsid w:val="00120E16"/>
    <w:rsid w:val="0012102A"/>
    <w:rsid w:val="001212E3"/>
    <w:rsid w:val="00121805"/>
    <w:rsid w:val="00121923"/>
    <w:rsid w:val="00121B81"/>
    <w:rsid w:val="00121BE4"/>
    <w:rsid w:val="00122181"/>
    <w:rsid w:val="0012220C"/>
    <w:rsid w:val="0012260A"/>
    <w:rsid w:val="001227D6"/>
    <w:rsid w:val="001229D8"/>
    <w:rsid w:val="00122A84"/>
    <w:rsid w:val="00122C48"/>
    <w:rsid w:val="00122C77"/>
    <w:rsid w:val="00122C98"/>
    <w:rsid w:val="00122D1C"/>
    <w:rsid w:val="00122E23"/>
    <w:rsid w:val="00123485"/>
    <w:rsid w:val="00123495"/>
    <w:rsid w:val="001237AA"/>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4E3F"/>
    <w:rsid w:val="001252B5"/>
    <w:rsid w:val="00125456"/>
    <w:rsid w:val="001255DB"/>
    <w:rsid w:val="0012562C"/>
    <w:rsid w:val="001256B9"/>
    <w:rsid w:val="001256BD"/>
    <w:rsid w:val="001256CD"/>
    <w:rsid w:val="0012589E"/>
    <w:rsid w:val="001258C4"/>
    <w:rsid w:val="00125A1B"/>
    <w:rsid w:val="00125C91"/>
    <w:rsid w:val="00125DE3"/>
    <w:rsid w:val="00126082"/>
    <w:rsid w:val="00126110"/>
    <w:rsid w:val="0012681C"/>
    <w:rsid w:val="00126843"/>
    <w:rsid w:val="00126C1A"/>
    <w:rsid w:val="00126DA7"/>
    <w:rsid w:val="00126F3B"/>
    <w:rsid w:val="001270D5"/>
    <w:rsid w:val="0012711D"/>
    <w:rsid w:val="00127184"/>
    <w:rsid w:val="001271C9"/>
    <w:rsid w:val="0012779C"/>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5A"/>
    <w:rsid w:val="001376DD"/>
    <w:rsid w:val="00137793"/>
    <w:rsid w:val="00137873"/>
    <w:rsid w:val="00137D98"/>
    <w:rsid w:val="00137F16"/>
    <w:rsid w:val="00137F88"/>
    <w:rsid w:val="001400BF"/>
    <w:rsid w:val="00140301"/>
    <w:rsid w:val="001403EE"/>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CC4"/>
    <w:rsid w:val="00141E66"/>
    <w:rsid w:val="0014215E"/>
    <w:rsid w:val="001424A5"/>
    <w:rsid w:val="00142622"/>
    <w:rsid w:val="001427CD"/>
    <w:rsid w:val="001429A5"/>
    <w:rsid w:val="00142F6B"/>
    <w:rsid w:val="00143269"/>
    <w:rsid w:val="001434E3"/>
    <w:rsid w:val="00143572"/>
    <w:rsid w:val="00143580"/>
    <w:rsid w:val="00143856"/>
    <w:rsid w:val="00143909"/>
    <w:rsid w:val="00143C45"/>
    <w:rsid w:val="00143F41"/>
    <w:rsid w:val="001441F3"/>
    <w:rsid w:val="00144420"/>
    <w:rsid w:val="0014463D"/>
    <w:rsid w:val="001447F1"/>
    <w:rsid w:val="001448A2"/>
    <w:rsid w:val="00144A19"/>
    <w:rsid w:val="00144CB8"/>
    <w:rsid w:val="00144DF9"/>
    <w:rsid w:val="00144E88"/>
    <w:rsid w:val="00145375"/>
    <w:rsid w:val="0014553A"/>
    <w:rsid w:val="00145A51"/>
    <w:rsid w:val="00145BBF"/>
    <w:rsid w:val="00145CEF"/>
    <w:rsid w:val="00145CFB"/>
    <w:rsid w:val="00145E66"/>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399"/>
    <w:rsid w:val="00147450"/>
    <w:rsid w:val="00147B65"/>
    <w:rsid w:val="00147C8E"/>
    <w:rsid w:val="00147CA0"/>
    <w:rsid w:val="00147DA3"/>
    <w:rsid w:val="00147DC3"/>
    <w:rsid w:val="00147E42"/>
    <w:rsid w:val="0015017C"/>
    <w:rsid w:val="0015028F"/>
    <w:rsid w:val="0015050F"/>
    <w:rsid w:val="00150904"/>
    <w:rsid w:val="00150918"/>
    <w:rsid w:val="00150954"/>
    <w:rsid w:val="00150C2D"/>
    <w:rsid w:val="00150E3E"/>
    <w:rsid w:val="00150E47"/>
    <w:rsid w:val="0015117A"/>
    <w:rsid w:val="00151188"/>
    <w:rsid w:val="001513F5"/>
    <w:rsid w:val="00151461"/>
    <w:rsid w:val="001514B9"/>
    <w:rsid w:val="00151585"/>
    <w:rsid w:val="00151918"/>
    <w:rsid w:val="00151E48"/>
    <w:rsid w:val="00151EA8"/>
    <w:rsid w:val="00151F9E"/>
    <w:rsid w:val="00151FD5"/>
    <w:rsid w:val="001522EF"/>
    <w:rsid w:val="0015236A"/>
    <w:rsid w:val="001528C6"/>
    <w:rsid w:val="001528EC"/>
    <w:rsid w:val="00152942"/>
    <w:rsid w:val="001529A6"/>
    <w:rsid w:val="00152B1B"/>
    <w:rsid w:val="00152DF8"/>
    <w:rsid w:val="00152EF6"/>
    <w:rsid w:val="00153060"/>
    <w:rsid w:val="001532A4"/>
    <w:rsid w:val="00153417"/>
    <w:rsid w:val="00153791"/>
    <w:rsid w:val="001537EE"/>
    <w:rsid w:val="001538D6"/>
    <w:rsid w:val="0015395A"/>
    <w:rsid w:val="00153D39"/>
    <w:rsid w:val="00153F80"/>
    <w:rsid w:val="00154064"/>
    <w:rsid w:val="001540D3"/>
    <w:rsid w:val="00154164"/>
    <w:rsid w:val="00154191"/>
    <w:rsid w:val="001541DB"/>
    <w:rsid w:val="001541FD"/>
    <w:rsid w:val="0015444F"/>
    <w:rsid w:val="0015464F"/>
    <w:rsid w:val="00154701"/>
    <w:rsid w:val="001549A5"/>
    <w:rsid w:val="001549CA"/>
    <w:rsid w:val="00154A9A"/>
    <w:rsid w:val="00154BE7"/>
    <w:rsid w:val="00154FFE"/>
    <w:rsid w:val="0015511B"/>
    <w:rsid w:val="00155484"/>
    <w:rsid w:val="00155506"/>
    <w:rsid w:val="0015551B"/>
    <w:rsid w:val="001557FA"/>
    <w:rsid w:val="0015587D"/>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5CB"/>
    <w:rsid w:val="00164682"/>
    <w:rsid w:val="00164A34"/>
    <w:rsid w:val="00164AD6"/>
    <w:rsid w:val="00164B57"/>
    <w:rsid w:val="00164C19"/>
    <w:rsid w:val="00164C6A"/>
    <w:rsid w:val="00164D4E"/>
    <w:rsid w:val="00164D70"/>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B5"/>
    <w:rsid w:val="001678F0"/>
    <w:rsid w:val="00167BC8"/>
    <w:rsid w:val="00167CCF"/>
    <w:rsid w:val="00167D4C"/>
    <w:rsid w:val="00167DFF"/>
    <w:rsid w:val="00167E82"/>
    <w:rsid w:val="00167EC8"/>
    <w:rsid w:val="00170507"/>
    <w:rsid w:val="00170922"/>
    <w:rsid w:val="0017095A"/>
    <w:rsid w:val="00170CE3"/>
    <w:rsid w:val="00171002"/>
    <w:rsid w:val="001711BC"/>
    <w:rsid w:val="0017154E"/>
    <w:rsid w:val="00171587"/>
    <w:rsid w:val="00171708"/>
    <w:rsid w:val="00171745"/>
    <w:rsid w:val="0017201B"/>
    <w:rsid w:val="001721FF"/>
    <w:rsid w:val="00172239"/>
    <w:rsid w:val="0017272F"/>
    <w:rsid w:val="001727B5"/>
    <w:rsid w:val="00172A6E"/>
    <w:rsid w:val="00172AF5"/>
    <w:rsid w:val="00172D04"/>
    <w:rsid w:val="00172D7E"/>
    <w:rsid w:val="00172DEB"/>
    <w:rsid w:val="00172F75"/>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2A7"/>
    <w:rsid w:val="00177481"/>
    <w:rsid w:val="00177585"/>
    <w:rsid w:val="001775A0"/>
    <w:rsid w:val="00177956"/>
    <w:rsid w:val="0017798F"/>
    <w:rsid w:val="001779DA"/>
    <w:rsid w:val="00177B57"/>
    <w:rsid w:val="00177B91"/>
    <w:rsid w:val="00177C19"/>
    <w:rsid w:val="00177C61"/>
    <w:rsid w:val="00177DCA"/>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3D"/>
    <w:rsid w:val="00184FA6"/>
    <w:rsid w:val="00185059"/>
    <w:rsid w:val="00185163"/>
    <w:rsid w:val="00185171"/>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1F8"/>
    <w:rsid w:val="00187217"/>
    <w:rsid w:val="001872AE"/>
    <w:rsid w:val="0018754F"/>
    <w:rsid w:val="001875DE"/>
    <w:rsid w:val="00187788"/>
    <w:rsid w:val="00187952"/>
    <w:rsid w:val="00187DA5"/>
    <w:rsid w:val="00187FD7"/>
    <w:rsid w:val="00187FFA"/>
    <w:rsid w:val="001901ED"/>
    <w:rsid w:val="0019047A"/>
    <w:rsid w:val="001904E8"/>
    <w:rsid w:val="00190A39"/>
    <w:rsid w:val="00190EED"/>
    <w:rsid w:val="00190F5F"/>
    <w:rsid w:val="00190FC6"/>
    <w:rsid w:val="001910D8"/>
    <w:rsid w:val="001913AF"/>
    <w:rsid w:val="001914C0"/>
    <w:rsid w:val="00191553"/>
    <w:rsid w:val="0019176D"/>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D3"/>
    <w:rsid w:val="001930E0"/>
    <w:rsid w:val="00193278"/>
    <w:rsid w:val="001933C2"/>
    <w:rsid w:val="00193463"/>
    <w:rsid w:val="001936DE"/>
    <w:rsid w:val="00193B03"/>
    <w:rsid w:val="00193B9E"/>
    <w:rsid w:val="00193D56"/>
    <w:rsid w:val="00193ED1"/>
    <w:rsid w:val="0019493A"/>
    <w:rsid w:val="00194ACB"/>
    <w:rsid w:val="00194BEA"/>
    <w:rsid w:val="00194C07"/>
    <w:rsid w:val="00194D02"/>
    <w:rsid w:val="00194E34"/>
    <w:rsid w:val="001954F6"/>
    <w:rsid w:val="001955F1"/>
    <w:rsid w:val="00195627"/>
    <w:rsid w:val="00195800"/>
    <w:rsid w:val="0019583A"/>
    <w:rsid w:val="0019588B"/>
    <w:rsid w:val="00195935"/>
    <w:rsid w:val="001959D6"/>
    <w:rsid w:val="00195B1B"/>
    <w:rsid w:val="00195C09"/>
    <w:rsid w:val="00195CF9"/>
    <w:rsid w:val="00195DC2"/>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917"/>
    <w:rsid w:val="00197D08"/>
    <w:rsid w:val="00197E36"/>
    <w:rsid w:val="001A0246"/>
    <w:rsid w:val="001A0347"/>
    <w:rsid w:val="001A03FB"/>
    <w:rsid w:val="001A043B"/>
    <w:rsid w:val="001A0580"/>
    <w:rsid w:val="001A0714"/>
    <w:rsid w:val="001A085F"/>
    <w:rsid w:val="001A0B4A"/>
    <w:rsid w:val="001A0C0D"/>
    <w:rsid w:val="001A0DFB"/>
    <w:rsid w:val="001A1007"/>
    <w:rsid w:val="001A1775"/>
    <w:rsid w:val="001A192A"/>
    <w:rsid w:val="001A1932"/>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BBE"/>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25"/>
    <w:rsid w:val="001A7BAE"/>
    <w:rsid w:val="001A7D4C"/>
    <w:rsid w:val="001A7D93"/>
    <w:rsid w:val="001A7F36"/>
    <w:rsid w:val="001B00B9"/>
    <w:rsid w:val="001B00FE"/>
    <w:rsid w:val="001B01AB"/>
    <w:rsid w:val="001B02F6"/>
    <w:rsid w:val="001B0495"/>
    <w:rsid w:val="001B05E8"/>
    <w:rsid w:val="001B068C"/>
    <w:rsid w:val="001B06D0"/>
    <w:rsid w:val="001B0849"/>
    <w:rsid w:val="001B0F86"/>
    <w:rsid w:val="001B1158"/>
    <w:rsid w:val="001B12EE"/>
    <w:rsid w:val="001B1300"/>
    <w:rsid w:val="001B1348"/>
    <w:rsid w:val="001B188F"/>
    <w:rsid w:val="001B18A1"/>
    <w:rsid w:val="001B192B"/>
    <w:rsid w:val="001B1BFC"/>
    <w:rsid w:val="001B1D14"/>
    <w:rsid w:val="001B200C"/>
    <w:rsid w:val="001B20DB"/>
    <w:rsid w:val="001B23C9"/>
    <w:rsid w:val="001B2553"/>
    <w:rsid w:val="001B25BD"/>
    <w:rsid w:val="001B26BC"/>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AB1"/>
    <w:rsid w:val="001B3B28"/>
    <w:rsid w:val="001B3E87"/>
    <w:rsid w:val="001B3EAA"/>
    <w:rsid w:val="001B3FC5"/>
    <w:rsid w:val="001B3FD2"/>
    <w:rsid w:val="001B4085"/>
    <w:rsid w:val="001B424A"/>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22"/>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B23"/>
    <w:rsid w:val="001C0D07"/>
    <w:rsid w:val="001C1125"/>
    <w:rsid w:val="001C1477"/>
    <w:rsid w:val="001C1487"/>
    <w:rsid w:val="001C1556"/>
    <w:rsid w:val="001C15E2"/>
    <w:rsid w:val="001C166F"/>
    <w:rsid w:val="001C181A"/>
    <w:rsid w:val="001C1917"/>
    <w:rsid w:val="001C1B7C"/>
    <w:rsid w:val="001C1DE3"/>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94"/>
    <w:rsid w:val="001C2EAF"/>
    <w:rsid w:val="001C31AD"/>
    <w:rsid w:val="001C31F8"/>
    <w:rsid w:val="001C3233"/>
    <w:rsid w:val="001C32DC"/>
    <w:rsid w:val="001C36B2"/>
    <w:rsid w:val="001C39B4"/>
    <w:rsid w:val="001C3BB9"/>
    <w:rsid w:val="001C3F53"/>
    <w:rsid w:val="001C3F9E"/>
    <w:rsid w:val="001C40CF"/>
    <w:rsid w:val="001C4652"/>
    <w:rsid w:val="001C46C2"/>
    <w:rsid w:val="001C46FC"/>
    <w:rsid w:val="001C4700"/>
    <w:rsid w:val="001C4819"/>
    <w:rsid w:val="001C494B"/>
    <w:rsid w:val="001C4962"/>
    <w:rsid w:val="001C4AD8"/>
    <w:rsid w:val="001C4CEB"/>
    <w:rsid w:val="001C4D92"/>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9E"/>
    <w:rsid w:val="001C61B3"/>
    <w:rsid w:val="001C61EE"/>
    <w:rsid w:val="001C6330"/>
    <w:rsid w:val="001C66FF"/>
    <w:rsid w:val="001C6891"/>
    <w:rsid w:val="001C6A1D"/>
    <w:rsid w:val="001C6B8C"/>
    <w:rsid w:val="001C6B95"/>
    <w:rsid w:val="001C6D13"/>
    <w:rsid w:val="001C6D19"/>
    <w:rsid w:val="001C6D1F"/>
    <w:rsid w:val="001C6E6D"/>
    <w:rsid w:val="001C6E7D"/>
    <w:rsid w:val="001C7030"/>
    <w:rsid w:val="001C725D"/>
    <w:rsid w:val="001C73DD"/>
    <w:rsid w:val="001C7440"/>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1865"/>
    <w:rsid w:val="001D1E38"/>
    <w:rsid w:val="001D1E88"/>
    <w:rsid w:val="001D2047"/>
    <w:rsid w:val="001D20DF"/>
    <w:rsid w:val="001D24A6"/>
    <w:rsid w:val="001D2668"/>
    <w:rsid w:val="001D2ABD"/>
    <w:rsid w:val="001D2B89"/>
    <w:rsid w:val="001D2BD9"/>
    <w:rsid w:val="001D2D60"/>
    <w:rsid w:val="001D2ED0"/>
    <w:rsid w:val="001D3067"/>
    <w:rsid w:val="001D316E"/>
    <w:rsid w:val="001D3269"/>
    <w:rsid w:val="001D3452"/>
    <w:rsid w:val="001D35FD"/>
    <w:rsid w:val="001D39DC"/>
    <w:rsid w:val="001D3A93"/>
    <w:rsid w:val="001D3AAC"/>
    <w:rsid w:val="001D3C4C"/>
    <w:rsid w:val="001D3DE2"/>
    <w:rsid w:val="001D3FFF"/>
    <w:rsid w:val="001D40EF"/>
    <w:rsid w:val="001D41B0"/>
    <w:rsid w:val="001D4220"/>
    <w:rsid w:val="001D4950"/>
    <w:rsid w:val="001D4A40"/>
    <w:rsid w:val="001D4ADD"/>
    <w:rsid w:val="001D4BBD"/>
    <w:rsid w:val="001D4E4C"/>
    <w:rsid w:val="001D5216"/>
    <w:rsid w:val="001D521A"/>
    <w:rsid w:val="001D5285"/>
    <w:rsid w:val="001D55D6"/>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4F"/>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BDF"/>
    <w:rsid w:val="001E0D07"/>
    <w:rsid w:val="001E0E77"/>
    <w:rsid w:val="001E0EC2"/>
    <w:rsid w:val="001E1045"/>
    <w:rsid w:val="001E113B"/>
    <w:rsid w:val="001E12E0"/>
    <w:rsid w:val="001E1495"/>
    <w:rsid w:val="001E161B"/>
    <w:rsid w:val="001E16A3"/>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045"/>
    <w:rsid w:val="001E3658"/>
    <w:rsid w:val="001E3773"/>
    <w:rsid w:val="001E3861"/>
    <w:rsid w:val="001E395D"/>
    <w:rsid w:val="001E3B67"/>
    <w:rsid w:val="001E3C5E"/>
    <w:rsid w:val="001E3DE3"/>
    <w:rsid w:val="001E3DF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15F"/>
    <w:rsid w:val="001E632E"/>
    <w:rsid w:val="001E650B"/>
    <w:rsid w:val="001E6599"/>
    <w:rsid w:val="001E66AA"/>
    <w:rsid w:val="001E699B"/>
    <w:rsid w:val="001E6A1F"/>
    <w:rsid w:val="001E6B94"/>
    <w:rsid w:val="001E6C53"/>
    <w:rsid w:val="001E6D27"/>
    <w:rsid w:val="001E6D85"/>
    <w:rsid w:val="001E6DDA"/>
    <w:rsid w:val="001E72B3"/>
    <w:rsid w:val="001E73B4"/>
    <w:rsid w:val="001E74B7"/>
    <w:rsid w:val="001E75C7"/>
    <w:rsid w:val="001E76D8"/>
    <w:rsid w:val="001F0067"/>
    <w:rsid w:val="001F0128"/>
    <w:rsid w:val="001F0204"/>
    <w:rsid w:val="001F0249"/>
    <w:rsid w:val="001F024C"/>
    <w:rsid w:val="001F02FF"/>
    <w:rsid w:val="001F03D0"/>
    <w:rsid w:val="001F0417"/>
    <w:rsid w:val="001F042A"/>
    <w:rsid w:val="001F04F4"/>
    <w:rsid w:val="001F0532"/>
    <w:rsid w:val="001F0959"/>
    <w:rsid w:val="001F0B04"/>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390"/>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1A"/>
    <w:rsid w:val="001F6484"/>
    <w:rsid w:val="001F66AE"/>
    <w:rsid w:val="001F685B"/>
    <w:rsid w:val="001F68D8"/>
    <w:rsid w:val="001F698F"/>
    <w:rsid w:val="001F6DB3"/>
    <w:rsid w:val="001F70F4"/>
    <w:rsid w:val="001F71C2"/>
    <w:rsid w:val="001F7238"/>
    <w:rsid w:val="001F7280"/>
    <w:rsid w:val="001F72B3"/>
    <w:rsid w:val="001F7418"/>
    <w:rsid w:val="001F77D9"/>
    <w:rsid w:val="001F77EB"/>
    <w:rsid w:val="001F78EC"/>
    <w:rsid w:val="001F7D7F"/>
    <w:rsid w:val="001F7E20"/>
    <w:rsid w:val="001F7EC7"/>
    <w:rsid w:val="001F7FB2"/>
    <w:rsid w:val="001F7FC1"/>
    <w:rsid w:val="0020009F"/>
    <w:rsid w:val="002001AE"/>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49C"/>
    <w:rsid w:val="002037E0"/>
    <w:rsid w:val="00203967"/>
    <w:rsid w:val="00203BC6"/>
    <w:rsid w:val="00203EC3"/>
    <w:rsid w:val="00204029"/>
    <w:rsid w:val="002041CB"/>
    <w:rsid w:val="00204253"/>
    <w:rsid w:val="002042EA"/>
    <w:rsid w:val="00204567"/>
    <w:rsid w:val="002048F1"/>
    <w:rsid w:val="00204A5F"/>
    <w:rsid w:val="00204AB8"/>
    <w:rsid w:val="00204BE8"/>
    <w:rsid w:val="00204C5E"/>
    <w:rsid w:val="00204DBD"/>
    <w:rsid w:val="00205038"/>
    <w:rsid w:val="00205393"/>
    <w:rsid w:val="00205509"/>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A05"/>
    <w:rsid w:val="00210B0B"/>
    <w:rsid w:val="00210DB0"/>
    <w:rsid w:val="00211285"/>
    <w:rsid w:val="00211667"/>
    <w:rsid w:val="00211887"/>
    <w:rsid w:val="00211BA3"/>
    <w:rsid w:val="00211D19"/>
    <w:rsid w:val="00211E5E"/>
    <w:rsid w:val="00211E87"/>
    <w:rsid w:val="00211F52"/>
    <w:rsid w:val="00212259"/>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6E0"/>
    <w:rsid w:val="00214771"/>
    <w:rsid w:val="002148BA"/>
    <w:rsid w:val="0021496B"/>
    <w:rsid w:val="00214A1E"/>
    <w:rsid w:val="00214D48"/>
    <w:rsid w:val="00214E79"/>
    <w:rsid w:val="00214EED"/>
    <w:rsid w:val="002150AF"/>
    <w:rsid w:val="002150B1"/>
    <w:rsid w:val="00215126"/>
    <w:rsid w:val="002152FE"/>
    <w:rsid w:val="002154AA"/>
    <w:rsid w:val="002154E7"/>
    <w:rsid w:val="002156F0"/>
    <w:rsid w:val="002158C4"/>
    <w:rsid w:val="002159E4"/>
    <w:rsid w:val="00215B66"/>
    <w:rsid w:val="00215DC9"/>
    <w:rsid w:val="00215E61"/>
    <w:rsid w:val="00215EAE"/>
    <w:rsid w:val="0021623D"/>
    <w:rsid w:val="00216279"/>
    <w:rsid w:val="0021636C"/>
    <w:rsid w:val="002163DA"/>
    <w:rsid w:val="00216A22"/>
    <w:rsid w:val="00216B7C"/>
    <w:rsid w:val="00216BCB"/>
    <w:rsid w:val="00216CBD"/>
    <w:rsid w:val="00216CCD"/>
    <w:rsid w:val="00216CD1"/>
    <w:rsid w:val="00217101"/>
    <w:rsid w:val="00217247"/>
    <w:rsid w:val="00217263"/>
    <w:rsid w:val="002172EA"/>
    <w:rsid w:val="002176B7"/>
    <w:rsid w:val="0021793C"/>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8E"/>
    <w:rsid w:val="002211F7"/>
    <w:rsid w:val="00221304"/>
    <w:rsid w:val="002213A3"/>
    <w:rsid w:val="00221505"/>
    <w:rsid w:val="00221595"/>
    <w:rsid w:val="002216EA"/>
    <w:rsid w:val="0022195A"/>
    <w:rsid w:val="0022198C"/>
    <w:rsid w:val="00221A1E"/>
    <w:rsid w:val="00222267"/>
    <w:rsid w:val="002222F0"/>
    <w:rsid w:val="0022240A"/>
    <w:rsid w:val="002226CF"/>
    <w:rsid w:val="00222719"/>
    <w:rsid w:val="00222790"/>
    <w:rsid w:val="0022299B"/>
    <w:rsid w:val="00222B91"/>
    <w:rsid w:val="00222D85"/>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DB8"/>
    <w:rsid w:val="00224F37"/>
    <w:rsid w:val="0022500E"/>
    <w:rsid w:val="002250C8"/>
    <w:rsid w:val="0022515E"/>
    <w:rsid w:val="002251AC"/>
    <w:rsid w:val="002251C2"/>
    <w:rsid w:val="002252BA"/>
    <w:rsid w:val="0022537C"/>
    <w:rsid w:val="002254BA"/>
    <w:rsid w:val="00225CBB"/>
    <w:rsid w:val="00225EE2"/>
    <w:rsid w:val="00225F05"/>
    <w:rsid w:val="00225FE0"/>
    <w:rsid w:val="00226090"/>
    <w:rsid w:val="0022620B"/>
    <w:rsid w:val="002267F9"/>
    <w:rsid w:val="002268D8"/>
    <w:rsid w:val="00226BDC"/>
    <w:rsid w:val="00226D48"/>
    <w:rsid w:val="00226DA1"/>
    <w:rsid w:val="00226E82"/>
    <w:rsid w:val="00226E8D"/>
    <w:rsid w:val="002271E6"/>
    <w:rsid w:val="002273CD"/>
    <w:rsid w:val="002274F4"/>
    <w:rsid w:val="0022769B"/>
    <w:rsid w:val="00227F37"/>
    <w:rsid w:val="00227F5A"/>
    <w:rsid w:val="00227FFA"/>
    <w:rsid w:val="002300A4"/>
    <w:rsid w:val="002300B7"/>
    <w:rsid w:val="0023041F"/>
    <w:rsid w:val="00230427"/>
    <w:rsid w:val="00230654"/>
    <w:rsid w:val="002307C3"/>
    <w:rsid w:val="0023082A"/>
    <w:rsid w:val="00230996"/>
    <w:rsid w:val="00230A5F"/>
    <w:rsid w:val="00230BBE"/>
    <w:rsid w:val="00230C33"/>
    <w:rsid w:val="00230C64"/>
    <w:rsid w:val="0023130C"/>
    <w:rsid w:val="002314E9"/>
    <w:rsid w:val="002314F4"/>
    <w:rsid w:val="00231510"/>
    <w:rsid w:val="002315F3"/>
    <w:rsid w:val="0023183C"/>
    <w:rsid w:val="002318C6"/>
    <w:rsid w:val="002318D5"/>
    <w:rsid w:val="00231909"/>
    <w:rsid w:val="00231B81"/>
    <w:rsid w:val="00231EAA"/>
    <w:rsid w:val="00231FDB"/>
    <w:rsid w:val="00232134"/>
    <w:rsid w:val="00232155"/>
    <w:rsid w:val="00232200"/>
    <w:rsid w:val="002322CE"/>
    <w:rsid w:val="002327D7"/>
    <w:rsid w:val="002329FD"/>
    <w:rsid w:val="00232AEB"/>
    <w:rsid w:val="00232AFB"/>
    <w:rsid w:val="00232DA8"/>
    <w:rsid w:val="00232E3F"/>
    <w:rsid w:val="00232E56"/>
    <w:rsid w:val="00232F33"/>
    <w:rsid w:val="00232FE4"/>
    <w:rsid w:val="002332A0"/>
    <w:rsid w:val="00233554"/>
    <w:rsid w:val="00233685"/>
    <w:rsid w:val="002337BC"/>
    <w:rsid w:val="00233944"/>
    <w:rsid w:val="00233A74"/>
    <w:rsid w:val="00233B46"/>
    <w:rsid w:val="00233BCC"/>
    <w:rsid w:val="00233C81"/>
    <w:rsid w:val="00234737"/>
    <w:rsid w:val="00234951"/>
    <w:rsid w:val="00234ADA"/>
    <w:rsid w:val="00234D51"/>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23"/>
    <w:rsid w:val="002360D4"/>
    <w:rsid w:val="0023624F"/>
    <w:rsid w:val="0023656A"/>
    <w:rsid w:val="002365A7"/>
    <w:rsid w:val="0023663B"/>
    <w:rsid w:val="002366DE"/>
    <w:rsid w:val="002367FC"/>
    <w:rsid w:val="00236800"/>
    <w:rsid w:val="00236885"/>
    <w:rsid w:val="00236C56"/>
    <w:rsid w:val="00236C6E"/>
    <w:rsid w:val="00236F97"/>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A1B"/>
    <w:rsid w:val="00240C8B"/>
    <w:rsid w:val="00240CF1"/>
    <w:rsid w:val="00240D8A"/>
    <w:rsid w:val="00240D9B"/>
    <w:rsid w:val="00240FBC"/>
    <w:rsid w:val="00241095"/>
    <w:rsid w:val="00241104"/>
    <w:rsid w:val="0024117B"/>
    <w:rsid w:val="0024128D"/>
    <w:rsid w:val="002413FC"/>
    <w:rsid w:val="0024155D"/>
    <w:rsid w:val="00241D1D"/>
    <w:rsid w:val="00241D52"/>
    <w:rsid w:val="00241D85"/>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DB5"/>
    <w:rsid w:val="00243E01"/>
    <w:rsid w:val="002442F5"/>
    <w:rsid w:val="00244349"/>
    <w:rsid w:val="00244513"/>
    <w:rsid w:val="00244715"/>
    <w:rsid w:val="002448F0"/>
    <w:rsid w:val="002449A5"/>
    <w:rsid w:val="00244ADF"/>
    <w:rsid w:val="00244D06"/>
    <w:rsid w:val="00244EF4"/>
    <w:rsid w:val="00244F5E"/>
    <w:rsid w:val="002450AB"/>
    <w:rsid w:val="002450D5"/>
    <w:rsid w:val="002451F0"/>
    <w:rsid w:val="0024526B"/>
    <w:rsid w:val="00245455"/>
    <w:rsid w:val="00245777"/>
    <w:rsid w:val="002457B4"/>
    <w:rsid w:val="00245A39"/>
    <w:rsid w:val="00245A3E"/>
    <w:rsid w:val="00245D65"/>
    <w:rsid w:val="002462FE"/>
    <w:rsid w:val="00246A54"/>
    <w:rsid w:val="00246A82"/>
    <w:rsid w:val="00246CE8"/>
    <w:rsid w:val="00247200"/>
    <w:rsid w:val="002472FC"/>
    <w:rsid w:val="002474C4"/>
    <w:rsid w:val="002476DF"/>
    <w:rsid w:val="002477A5"/>
    <w:rsid w:val="00247B6C"/>
    <w:rsid w:val="00247BE9"/>
    <w:rsid w:val="00247C16"/>
    <w:rsid w:val="00247DB2"/>
    <w:rsid w:val="00247ED0"/>
    <w:rsid w:val="00250328"/>
    <w:rsid w:val="0025039D"/>
    <w:rsid w:val="002503EF"/>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111"/>
    <w:rsid w:val="00253186"/>
    <w:rsid w:val="00253737"/>
    <w:rsid w:val="002538A4"/>
    <w:rsid w:val="002539A3"/>
    <w:rsid w:val="00253A7E"/>
    <w:rsid w:val="00253A9A"/>
    <w:rsid w:val="00253B29"/>
    <w:rsid w:val="00253B44"/>
    <w:rsid w:val="00253E40"/>
    <w:rsid w:val="00253E89"/>
    <w:rsid w:val="002542D8"/>
    <w:rsid w:val="002542DE"/>
    <w:rsid w:val="00254327"/>
    <w:rsid w:val="00254404"/>
    <w:rsid w:val="00254440"/>
    <w:rsid w:val="002546AE"/>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18A"/>
    <w:rsid w:val="002562BB"/>
    <w:rsid w:val="002562D6"/>
    <w:rsid w:val="00256514"/>
    <w:rsid w:val="00256688"/>
    <w:rsid w:val="00256A01"/>
    <w:rsid w:val="00256AF3"/>
    <w:rsid w:val="00256C52"/>
    <w:rsid w:val="00256C83"/>
    <w:rsid w:val="00256D31"/>
    <w:rsid w:val="00257024"/>
    <w:rsid w:val="002570E2"/>
    <w:rsid w:val="002571E1"/>
    <w:rsid w:val="002573A5"/>
    <w:rsid w:val="002575AF"/>
    <w:rsid w:val="00257644"/>
    <w:rsid w:val="002576E7"/>
    <w:rsid w:val="002579B8"/>
    <w:rsid w:val="00257A45"/>
    <w:rsid w:val="00257A82"/>
    <w:rsid w:val="00257AA6"/>
    <w:rsid w:val="00257B76"/>
    <w:rsid w:val="00257B86"/>
    <w:rsid w:val="00257B97"/>
    <w:rsid w:val="00257C95"/>
    <w:rsid w:val="00257D5A"/>
    <w:rsid w:val="00257EA1"/>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5B9"/>
    <w:rsid w:val="0026170B"/>
    <w:rsid w:val="0026194A"/>
    <w:rsid w:val="00261A67"/>
    <w:rsid w:val="00261CFE"/>
    <w:rsid w:val="00261D8B"/>
    <w:rsid w:val="00261E34"/>
    <w:rsid w:val="00261FEE"/>
    <w:rsid w:val="0026209A"/>
    <w:rsid w:val="002620BD"/>
    <w:rsid w:val="00262115"/>
    <w:rsid w:val="002621EB"/>
    <w:rsid w:val="0026223B"/>
    <w:rsid w:val="0026248A"/>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B9E"/>
    <w:rsid w:val="00263CBF"/>
    <w:rsid w:val="00263DC0"/>
    <w:rsid w:val="0026454D"/>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5D35"/>
    <w:rsid w:val="00265E68"/>
    <w:rsid w:val="0026609E"/>
    <w:rsid w:val="002661DB"/>
    <w:rsid w:val="0026650C"/>
    <w:rsid w:val="002665C0"/>
    <w:rsid w:val="002665F6"/>
    <w:rsid w:val="00266D5C"/>
    <w:rsid w:val="00266E5D"/>
    <w:rsid w:val="00267190"/>
    <w:rsid w:val="002671CB"/>
    <w:rsid w:val="002676A2"/>
    <w:rsid w:val="0026798D"/>
    <w:rsid w:val="00267B1F"/>
    <w:rsid w:val="00267C10"/>
    <w:rsid w:val="00267CA4"/>
    <w:rsid w:val="00267D93"/>
    <w:rsid w:val="00267DAD"/>
    <w:rsid w:val="00267E0D"/>
    <w:rsid w:val="00267EF1"/>
    <w:rsid w:val="00267F7A"/>
    <w:rsid w:val="0027000B"/>
    <w:rsid w:val="0027015C"/>
    <w:rsid w:val="0027017C"/>
    <w:rsid w:val="00270196"/>
    <w:rsid w:val="00270232"/>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60C"/>
    <w:rsid w:val="002746F1"/>
    <w:rsid w:val="00274C9C"/>
    <w:rsid w:val="00274D52"/>
    <w:rsid w:val="00274E6D"/>
    <w:rsid w:val="00275063"/>
    <w:rsid w:val="00275089"/>
    <w:rsid w:val="0027510C"/>
    <w:rsid w:val="00275129"/>
    <w:rsid w:val="00275359"/>
    <w:rsid w:val="00275369"/>
    <w:rsid w:val="0027563B"/>
    <w:rsid w:val="0027584F"/>
    <w:rsid w:val="00275914"/>
    <w:rsid w:val="002759B2"/>
    <w:rsid w:val="00275E57"/>
    <w:rsid w:val="00275E5D"/>
    <w:rsid w:val="00276051"/>
    <w:rsid w:val="002760B0"/>
    <w:rsid w:val="002760CB"/>
    <w:rsid w:val="002760F8"/>
    <w:rsid w:val="0027637E"/>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8B6"/>
    <w:rsid w:val="00277982"/>
    <w:rsid w:val="00277A0B"/>
    <w:rsid w:val="00277B59"/>
    <w:rsid w:val="00277C1E"/>
    <w:rsid w:val="00277C3C"/>
    <w:rsid w:val="00277CFB"/>
    <w:rsid w:val="00277D7C"/>
    <w:rsid w:val="00277E6B"/>
    <w:rsid w:val="00277E84"/>
    <w:rsid w:val="00277E9D"/>
    <w:rsid w:val="00280211"/>
    <w:rsid w:val="0028026D"/>
    <w:rsid w:val="00280560"/>
    <w:rsid w:val="0028056C"/>
    <w:rsid w:val="00280682"/>
    <w:rsid w:val="002808CA"/>
    <w:rsid w:val="0028096B"/>
    <w:rsid w:val="0028104A"/>
    <w:rsid w:val="00281140"/>
    <w:rsid w:val="00281330"/>
    <w:rsid w:val="00281810"/>
    <w:rsid w:val="00281833"/>
    <w:rsid w:val="00281A7A"/>
    <w:rsid w:val="00281D1A"/>
    <w:rsid w:val="00281FA6"/>
    <w:rsid w:val="002820A9"/>
    <w:rsid w:val="002820E0"/>
    <w:rsid w:val="00282190"/>
    <w:rsid w:val="002821CC"/>
    <w:rsid w:val="00282297"/>
    <w:rsid w:val="0028271F"/>
    <w:rsid w:val="0028285A"/>
    <w:rsid w:val="00282944"/>
    <w:rsid w:val="00282A93"/>
    <w:rsid w:val="00282BA9"/>
    <w:rsid w:val="00282C91"/>
    <w:rsid w:val="00282CF6"/>
    <w:rsid w:val="00282D3F"/>
    <w:rsid w:val="00282D98"/>
    <w:rsid w:val="00282F40"/>
    <w:rsid w:val="0028326F"/>
    <w:rsid w:val="002833E6"/>
    <w:rsid w:val="0028343F"/>
    <w:rsid w:val="0028345B"/>
    <w:rsid w:val="002834CC"/>
    <w:rsid w:val="002839BB"/>
    <w:rsid w:val="00283CC1"/>
    <w:rsid w:val="00283DF9"/>
    <w:rsid w:val="00283EDC"/>
    <w:rsid w:val="00283F08"/>
    <w:rsid w:val="00283F0F"/>
    <w:rsid w:val="00284099"/>
    <w:rsid w:val="002840AD"/>
    <w:rsid w:val="00284181"/>
    <w:rsid w:val="002841E6"/>
    <w:rsid w:val="00284325"/>
    <w:rsid w:val="002843C7"/>
    <w:rsid w:val="002845AD"/>
    <w:rsid w:val="002846D8"/>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70F"/>
    <w:rsid w:val="0028680B"/>
    <w:rsid w:val="0028685C"/>
    <w:rsid w:val="00286869"/>
    <w:rsid w:val="00286984"/>
    <w:rsid w:val="00286D4F"/>
    <w:rsid w:val="00286DF9"/>
    <w:rsid w:val="00286E13"/>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3A"/>
    <w:rsid w:val="00291B56"/>
    <w:rsid w:val="00291CD6"/>
    <w:rsid w:val="00291F66"/>
    <w:rsid w:val="00292555"/>
    <w:rsid w:val="002928E7"/>
    <w:rsid w:val="00292993"/>
    <w:rsid w:val="00292A89"/>
    <w:rsid w:val="00292B5A"/>
    <w:rsid w:val="00292DC3"/>
    <w:rsid w:val="00292EEA"/>
    <w:rsid w:val="00292F3E"/>
    <w:rsid w:val="0029325E"/>
    <w:rsid w:val="00293551"/>
    <w:rsid w:val="00293646"/>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4D1"/>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26E"/>
    <w:rsid w:val="0029731D"/>
    <w:rsid w:val="002976B6"/>
    <w:rsid w:val="0029783E"/>
    <w:rsid w:val="00297902"/>
    <w:rsid w:val="00297A81"/>
    <w:rsid w:val="00297B5E"/>
    <w:rsid w:val="00297EA8"/>
    <w:rsid w:val="00297F55"/>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7ED"/>
    <w:rsid w:val="002A1864"/>
    <w:rsid w:val="002A1927"/>
    <w:rsid w:val="002A19C7"/>
    <w:rsid w:val="002A1A16"/>
    <w:rsid w:val="002A1B73"/>
    <w:rsid w:val="002A1C7F"/>
    <w:rsid w:val="002A1DA2"/>
    <w:rsid w:val="002A202E"/>
    <w:rsid w:val="002A20D8"/>
    <w:rsid w:val="002A2255"/>
    <w:rsid w:val="002A2985"/>
    <w:rsid w:val="002A2BA8"/>
    <w:rsid w:val="002A2E94"/>
    <w:rsid w:val="002A2FF0"/>
    <w:rsid w:val="002A30D9"/>
    <w:rsid w:val="002A323C"/>
    <w:rsid w:val="002A3681"/>
    <w:rsid w:val="002A379A"/>
    <w:rsid w:val="002A3803"/>
    <w:rsid w:val="002A385D"/>
    <w:rsid w:val="002A39BF"/>
    <w:rsid w:val="002A3B49"/>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DA1"/>
    <w:rsid w:val="002A5F32"/>
    <w:rsid w:val="002A6357"/>
    <w:rsid w:val="002A63AB"/>
    <w:rsid w:val="002A63AE"/>
    <w:rsid w:val="002A63E4"/>
    <w:rsid w:val="002A646E"/>
    <w:rsid w:val="002A6475"/>
    <w:rsid w:val="002A6532"/>
    <w:rsid w:val="002A66A5"/>
    <w:rsid w:val="002A670E"/>
    <w:rsid w:val="002A6816"/>
    <w:rsid w:val="002A6AF2"/>
    <w:rsid w:val="002A6B40"/>
    <w:rsid w:val="002A6C69"/>
    <w:rsid w:val="002A6FEE"/>
    <w:rsid w:val="002A71C8"/>
    <w:rsid w:val="002A7351"/>
    <w:rsid w:val="002A73DE"/>
    <w:rsid w:val="002A77BF"/>
    <w:rsid w:val="002A7A09"/>
    <w:rsid w:val="002A7C06"/>
    <w:rsid w:val="002A7C2C"/>
    <w:rsid w:val="002A7C7E"/>
    <w:rsid w:val="002A7E3E"/>
    <w:rsid w:val="002A7F56"/>
    <w:rsid w:val="002B001B"/>
    <w:rsid w:val="002B013A"/>
    <w:rsid w:val="002B0491"/>
    <w:rsid w:val="002B07BB"/>
    <w:rsid w:val="002B085B"/>
    <w:rsid w:val="002B08C7"/>
    <w:rsid w:val="002B0A69"/>
    <w:rsid w:val="002B0B27"/>
    <w:rsid w:val="002B0E4A"/>
    <w:rsid w:val="002B119F"/>
    <w:rsid w:val="002B158B"/>
    <w:rsid w:val="002B16BF"/>
    <w:rsid w:val="002B1B17"/>
    <w:rsid w:val="002B1E5C"/>
    <w:rsid w:val="002B1ED0"/>
    <w:rsid w:val="002B20DC"/>
    <w:rsid w:val="002B22B3"/>
    <w:rsid w:val="002B23E7"/>
    <w:rsid w:val="002B25DA"/>
    <w:rsid w:val="002B2A4B"/>
    <w:rsid w:val="002B2AB7"/>
    <w:rsid w:val="002B2C7C"/>
    <w:rsid w:val="002B2FD7"/>
    <w:rsid w:val="002B355B"/>
    <w:rsid w:val="002B35E0"/>
    <w:rsid w:val="002B36AB"/>
    <w:rsid w:val="002B36AE"/>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6FA7"/>
    <w:rsid w:val="002B700B"/>
    <w:rsid w:val="002B717F"/>
    <w:rsid w:val="002B722A"/>
    <w:rsid w:val="002B7594"/>
    <w:rsid w:val="002B767D"/>
    <w:rsid w:val="002B7705"/>
    <w:rsid w:val="002B7AD1"/>
    <w:rsid w:val="002B7BF7"/>
    <w:rsid w:val="002B7C67"/>
    <w:rsid w:val="002B7DB5"/>
    <w:rsid w:val="002B7DBD"/>
    <w:rsid w:val="002B7E1B"/>
    <w:rsid w:val="002C008B"/>
    <w:rsid w:val="002C03B4"/>
    <w:rsid w:val="002C04EB"/>
    <w:rsid w:val="002C062E"/>
    <w:rsid w:val="002C0695"/>
    <w:rsid w:val="002C0864"/>
    <w:rsid w:val="002C08E8"/>
    <w:rsid w:val="002C0BCE"/>
    <w:rsid w:val="002C0BD7"/>
    <w:rsid w:val="002C0D69"/>
    <w:rsid w:val="002C0E71"/>
    <w:rsid w:val="002C1047"/>
    <w:rsid w:val="002C11A7"/>
    <w:rsid w:val="002C1783"/>
    <w:rsid w:val="002C1B77"/>
    <w:rsid w:val="002C1BDC"/>
    <w:rsid w:val="002C1E23"/>
    <w:rsid w:val="002C1F1F"/>
    <w:rsid w:val="002C1F97"/>
    <w:rsid w:val="002C23C2"/>
    <w:rsid w:val="002C242A"/>
    <w:rsid w:val="002C26F7"/>
    <w:rsid w:val="002C2E92"/>
    <w:rsid w:val="002C32E3"/>
    <w:rsid w:val="002C3323"/>
    <w:rsid w:val="002C356C"/>
    <w:rsid w:val="002C357D"/>
    <w:rsid w:val="002C363F"/>
    <w:rsid w:val="002C36F1"/>
    <w:rsid w:val="002C3B86"/>
    <w:rsid w:val="002C3BCF"/>
    <w:rsid w:val="002C3C4C"/>
    <w:rsid w:val="002C3D2B"/>
    <w:rsid w:val="002C3E84"/>
    <w:rsid w:val="002C3F72"/>
    <w:rsid w:val="002C3FFA"/>
    <w:rsid w:val="002C41B2"/>
    <w:rsid w:val="002C4255"/>
    <w:rsid w:val="002C4676"/>
    <w:rsid w:val="002C4895"/>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2E8"/>
    <w:rsid w:val="002C736D"/>
    <w:rsid w:val="002C73A4"/>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675"/>
    <w:rsid w:val="002D177A"/>
    <w:rsid w:val="002D1A4C"/>
    <w:rsid w:val="002D1BB6"/>
    <w:rsid w:val="002D1C33"/>
    <w:rsid w:val="002D1C57"/>
    <w:rsid w:val="002D21EE"/>
    <w:rsid w:val="002D22E0"/>
    <w:rsid w:val="002D24A4"/>
    <w:rsid w:val="002D24B3"/>
    <w:rsid w:val="002D2680"/>
    <w:rsid w:val="002D2762"/>
    <w:rsid w:val="002D27C3"/>
    <w:rsid w:val="002D298F"/>
    <w:rsid w:val="002D2A52"/>
    <w:rsid w:val="002D2AA8"/>
    <w:rsid w:val="002D2AD6"/>
    <w:rsid w:val="002D2B37"/>
    <w:rsid w:val="002D2D18"/>
    <w:rsid w:val="002D2DFE"/>
    <w:rsid w:val="002D3772"/>
    <w:rsid w:val="002D37D6"/>
    <w:rsid w:val="002D3868"/>
    <w:rsid w:val="002D3A80"/>
    <w:rsid w:val="002D3B33"/>
    <w:rsid w:val="002D3CBF"/>
    <w:rsid w:val="002D3EB4"/>
    <w:rsid w:val="002D3FD0"/>
    <w:rsid w:val="002D4154"/>
    <w:rsid w:val="002D430F"/>
    <w:rsid w:val="002D4534"/>
    <w:rsid w:val="002D4BE0"/>
    <w:rsid w:val="002D4C51"/>
    <w:rsid w:val="002D4EA4"/>
    <w:rsid w:val="002D50A1"/>
    <w:rsid w:val="002D53BB"/>
    <w:rsid w:val="002D57FF"/>
    <w:rsid w:val="002D5A4A"/>
    <w:rsid w:val="002D5BBC"/>
    <w:rsid w:val="002D5C0E"/>
    <w:rsid w:val="002D5C98"/>
    <w:rsid w:val="002D5D01"/>
    <w:rsid w:val="002D6086"/>
    <w:rsid w:val="002D6184"/>
    <w:rsid w:val="002D61DC"/>
    <w:rsid w:val="002D62FE"/>
    <w:rsid w:val="002D64A0"/>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B21"/>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9B9"/>
    <w:rsid w:val="002E6D64"/>
    <w:rsid w:val="002E6F23"/>
    <w:rsid w:val="002E6FEF"/>
    <w:rsid w:val="002E7159"/>
    <w:rsid w:val="002E71AB"/>
    <w:rsid w:val="002E71F6"/>
    <w:rsid w:val="002E7616"/>
    <w:rsid w:val="002E772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096"/>
    <w:rsid w:val="002F11B0"/>
    <w:rsid w:val="002F11DB"/>
    <w:rsid w:val="002F11F6"/>
    <w:rsid w:val="002F1236"/>
    <w:rsid w:val="002F1275"/>
    <w:rsid w:val="002F145B"/>
    <w:rsid w:val="002F146B"/>
    <w:rsid w:val="002F1757"/>
    <w:rsid w:val="002F1828"/>
    <w:rsid w:val="002F1D3B"/>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428"/>
    <w:rsid w:val="002F3A96"/>
    <w:rsid w:val="002F3BBD"/>
    <w:rsid w:val="002F3C57"/>
    <w:rsid w:val="002F3D30"/>
    <w:rsid w:val="002F3E4A"/>
    <w:rsid w:val="002F3E6C"/>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1C4"/>
    <w:rsid w:val="002F62A0"/>
    <w:rsid w:val="002F6332"/>
    <w:rsid w:val="002F6577"/>
    <w:rsid w:val="002F6A28"/>
    <w:rsid w:val="002F6B5E"/>
    <w:rsid w:val="002F6BD2"/>
    <w:rsid w:val="002F6CF7"/>
    <w:rsid w:val="002F6EAB"/>
    <w:rsid w:val="002F6F9A"/>
    <w:rsid w:val="002F70C4"/>
    <w:rsid w:val="002F7192"/>
    <w:rsid w:val="002F7228"/>
    <w:rsid w:val="002F7274"/>
    <w:rsid w:val="002F7337"/>
    <w:rsid w:val="002F73B1"/>
    <w:rsid w:val="002F75BA"/>
    <w:rsid w:val="002F7688"/>
    <w:rsid w:val="002F76A9"/>
    <w:rsid w:val="002F776E"/>
    <w:rsid w:val="002F7815"/>
    <w:rsid w:val="002F794B"/>
    <w:rsid w:val="002F7A90"/>
    <w:rsid w:val="003000A8"/>
    <w:rsid w:val="003000DB"/>
    <w:rsid w:val="003003C1"/>
    <w:rsid w:val="00300401"/>
    <w:rsid w:val="00300455"/>
    <w:rsid w:val="003007BE"/>
    <w:rsid w:val="003007F3"/>
    <w:rsid w:val="0030089E"/>
    <w:rsid w:val="00300A24"/>
    <w:rsid w:val="00301015"/>
    <w:rsid w:val="003010D2"/>
    <w:rsid w:val="003013BF"/>
    <w:rsid w:val="00301405"/>
    <w:rsid w:val="003015B7"/>
    <w:rsid w:val="0030174E"/>
    <w:rsid w:val="003017C3"/>
    <w:rsid w:val="00301C1C"/>
    <w:rsid w:val="00301CBF"/>
    <w:rsid w:val="00301D12"/>
    <w:rsid w:val="00301E6E"/>
    <w:rsid w:val="00301FEE"/>
    <w:rsid w:val="003021AC"/>
    <w:rsid w:val="003021BB"/>
    <w:rsid w:val="00302230"/>
    <w:rsid w:val="003027E4"/>
    <w:rsid w:val="00302963"/>
    <w:rsid w:val="00302C04"/>
    <w:rsid w:val="00302C07"/>
    <w:rsid w:val="00302C9F"/>
    <w:rsid w:val="00303186"/>
    <w:rsid w:val="003031B5"/>
    <w:rsid w:val="003031D1"/>
    <w:rsid w:val="00303293"/>
    <w:rsid w:val="003032D1"/>
    <w:rsid w:val="003034F8"/>
    <w:rsid w:val="00303521"/>
    <w:rsid w:val="0030392D"/>
    <w:rsid w:val="00303EE9"/>
    <w:rsid w:val="00303F37"/>
    <w:rsid w:val="00303F57"/>
    <w:rsid w:val="00303FE0"/>
    <w:rsid w:val="003040C9"/>
    <w:rsid w:val="00304229"/>
    <w:rsid w:val="00304233"/>
    <w:rsid w:val="0030428A"/>
    <w:rsid w:val="00304542"/>
    <w:rsid w:val="00304705"/>
    <w:rsid w:val="00304BBD"/>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5E4C"/>
    <w:rsid w:val="00306210"/>
    <w:rsid w:val="003064CA"/>
    <w:rsid w:val="00306598"/>
    <w:rsid w:val="003065F7"/>
    <w:rsid w:val="00306709"/>
    <w:rsid w:val="00306B70"/>
    <w:rsid w:val="00306CCA"/>
    <w:rsid w:val="00306CE1"/>
    <w:rsid w:val="00306D28"/>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4FC"/>
    <w:rsid w:val="003116AE"/>
    <w:rsid w:val="003116EF"/>
    <w:rsid w:val="003117D0"/>
    <w:rsid w:val="003117E5"/>
    <w:rsid w:val="00311C31"/>
    <w:rsid w:val="00311E8A"/>
    <w:rsid w:val="00311EAF"/>
    <w:rsid w:val="003120FC"/>
    <w:rsid w:val="003122D5"/>
    <w:rsid w:val="003123C5"/>
    <w:rsid w:val="00312958"/>
    <w:rsid w:val="003129EF"/>
    <w:rsid w:val="00312EA3"/>
    <w:rsid w:val="00312EC6"/>
    <w:rsid w:val="00312F52"/>
    <w:rsid w:val="00312FB7"/>
    <w:rsid w:val="00312FDF"/>
    <w:rsid w:val="00312FEC"/>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E"/>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A8B"/>
    <w:rsid w:val="00316BCB"/>
    <w:rsid w:val="00316C28"/>
    <w:rsid w:val="00316DDF"/>
    <w:rsid w:val="00316EC7"/>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EC8"/>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B3D"/>
    <w:rsid w:val="00323D07"/>
    <w:rsid w:val="00323E2A"/>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B4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791"/>
    <w:rsid w:val="00330B3A"/>
    <w:rsid w:val="00330D29"/>
    <w:rsid w:val="00330D4D"/>
    <w:rsid w:val="00330EDA"/>
    <w:rsid w:val="00330F31"/>
    <w:rsid w:val="003315D1"/>
    <w:rsid w:val="00331963"/>
    <w:rsid w:val="00331F2C"/>
    <w:rsid w:val="00331F4A"/>
    <w:rsid w:val="00331F59"/>
    <w:rsid w:val="003327B4"/>
    <w:rsid w:val="003327FB"/>
    <w:rsid w:val="00332820"/>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49B"/>
    <w:rsid w:val="003365F9"/>
    <w:rsid w:val="0033661C"/>
    <w:rsid w:val="0033683B"/>
    <w:rsid w:val="00336C1B"/>
    <w:rsid w:val="00336D8F"/>
    <w:rsid w:val="00336DDF"/>
    <w:rsid w:val="00336DE9"/>
    <w:rsid w:val="003376FC"/>
    <w:rsid w:val="003378C6"/>
    <w:rsid w:val="00337934"/>
    <w:rsid w:val="003379F4"/>
    <w:rsid w:val="00337A70"/>
    <w:rsid w:val="00337C2E"/>
    <w:rsid w:val="00337C62"/>
    <w:rsid w:val="00337CBE"/>
    <w:rsid w:val="00337ED2"/>
    <w:rsid w:val="00337EEE"/>
    <w:rsid w:val="00337F27"/>
    <w:rsid w:val="003400E2"/>
    <w:rsid w:val="00340146"/>
    <w:rsid w:val="00340450"/>
    <w:rsid w:val="003404A2"/>
    <w:rsid w:val="003404F2"/>
    <w:rsid w:val="00340817"/>
    <w:rsid w:val="0034096E"/>
    <w:rsid w:val="003409E8"/>
    <w:rsid w:val="0034102D"/>
    <w:rsid w:val="00341154"/>
    <w:rsid w:val="003413F1"/>
    <w:rsid w:val="003415AC"/>
    <w:rsid w:val="003417FF"/>
    <w:rsid w:val="00341922"/>
    <w:rsid w:val="0034196F"/>
    <w:rsid w:val="003419C1"/>
    <w:rsid w:val="00341B51"/>
    <w:rsid w:val="00341BC4"/>
    <w:rsid w:val="00341CFC"/>
    <w:rsid w:val="00341E80"/>
    <w:rsid w:val="003421AB"/>
    <w:rsid w:val="00342453"/>
    <w:rsid w:val="00342571"/>
    <w:rsid w:val="0034257C"/>
    <w:rsid w:val="00342956"/>
    <w:rsid w:val="00342A7B"/>
    <w:rsid w:val="00342CE1"/>
    <w:rsid w:val="00342D4F"/>
    <w:rsid w:val="00342F52"/>
    <w:rsid w:val="00343662"/>
    <w:rsid w:val="00343857"/>
    <w:rsid w:val="00343A39"/>
    <w:rsid w:val="00343A4A"/>
    <w:rsid w:val="00343A4E"/>
    <w:rsid w:val="00343B93"/>
    <w:rsid w:val="00344105"/>
    <w:rsid w:val="003443D5"/>
    <w:rsid w:val="00344541"/>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B1C"/>
    <w:rsid w:val="00350C42"/>
    <w:rsid w:val="00350DCB"/>
    <w:rsid w:val="00350F94"/>
    <w:rsid w:val="00351022"/>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F1F"/>
    <w:rsid w:val="00357F76"/>
    <w:rsid w:val="00360027"/>
    <w:rsid w:val="00360054"/>
    <w:rsid w:val="0036027A"/>
    <w:rsid w:val="003602A4"/>
    <w:rsid w:val="00360560"/>
    <w:rsid w:val="0036069B"/>
    <w:rsid w:val="00360AB4"/>
    <w:rsid w:val="00360B10"/>
    <w:rsid w:val="00360BB0"/>
    <w:rsid w:val="00360C37"/>
    <w:rsid w:val="00360E19"/>
    <w:rsid w:val="00360F82"/>
    <w:rsid w:val="00360FB0"/>
    <w:rsid w:val="0036110E"/>
    <w:rsid w:val="00361163"/>
    <w:rsid w:val="003616E4"/>
    <w:rsid w:val="003618B2"/>
    <w:rsid w:val="00361944"/>
    <w:rsid w:val="003619CF"/>
    <w:rsid w:val="00361A1C"/>
    <w:rsid w:val="00361B9B"/>
    <w:rsid w:val="00362266"/>
    <w:rsid w:val="0036234A"/>
    <w:rsid w:val="0036242C"/>
    <w:rsid w:val="00362485"/>
    <w:rsid w:val="003624BA"/>
    <w:rsid w:val="003624D0"/>
    <w:rsid w:val="00362855"/>
    <w:rsid w:val="003628FB"/>
    <w:rsid w:val="00362913"/>
    <w:rsid w:val="003629EE"/>
    <w:rsid w:val="00362B81"/>
    <w:rsid w:val="00362C3D"/>
    <w:rsid w:val="00362D09"/>
    <w:rsid w:val="00362E39"/>
    <w:rsid w:val="0036301A"/>
    <w:rsid w:val="0036310E"/>
    <w:rsid w:val="003633DC"/>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6ED9"/>
    <w:rsid w:val="003673C7"/>
    <w:rsid w:val="00367461"/>
    <w:rsid w:val="00367497"/>
    <w:rsid w:val="00367507"/>
    <w:rsid w:val="00367C69"/>
    <w:rsid w:val="00367CBF"/>
    <w:rsid w:val="00367CF0"/>
    <w:rsid w:val="0037008C"/>
    <w:rsid w:val="003700F6"/>
    <w:rsid w:val="003703C7"/>
    <w:rsid w:val="0037057A"/>
    <w:rsid w:val="0037071D"/>
    <w:rsid w:val="0037076D"/>
    <w:rsid w:val="003708D1"/>
    <w:rsid w:val="00370979"/>
    <w:rsid w:val="00370AAA"/>
    <w:rsid w:val="00370C60"/>
    <w:rsid w:val="00370D2A"/>
    <w:rsid w:val="00370EFF"/>
    <w:rsid w:val="00371157"/>
    <w:rsid w:val="003711A2"/>
    <w:rsid w:val="0037121E"/>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606"/>
    <w:rsid w:val="00372611"/>
    <w:rsid w:val="003726D6"/>
    <w:rsid w:val="003726EC"/>
    <w:rsid w:val="00372A0E"/>
    <w:rsid w:val="00372B00"/>
    <w:rsid w:val="00372D0B"/>
    <w:rsid w:val="00372FBD"/>
    <w:rsid w:val="0037305B"/>
    <w:rsid w:val="003734CB"/>
    <w:rsid w:val="003735DD"/>
    <w:rsid w:val="003736C4"/>
    <w:rsid w:val="0037373E"/>
    <w:rsid w:val="00373748"/>
    <w:rsid w:val="0037377F"/>
    <w:rsid w:val="003738AA"/>
    <w:rsid w:val="003739AB"/>
    <w:rsid w:val="00373BD9"/>
    <w:rsid w:val="00373D03"/>
    <w:rsid w:val="00374046"/>
    <w:rsid w:val="003740B7"/>
    <w:rsid w:val="00374540"/>
    <w:rsid w:val="00374700"/>
    <w:rsid w:val="00374822"/>
    <w:rsid w:val="00374892"/>
    <w:rsid w:val="00374A78"/>
    <w:rsid w:val="00374CB0"/>
    <w:rsid w:val="00374E84"/>
    <w:rsid w:val="003753EB"/>
    <w:rsid w:val="003755D5"/>
    <w:rsid w:val="00375747"/>
    <w:rsid w:val="00375BB2"/>
    <w:rsid w:val="00375D0C"/>
    <w:rsid w:val="00375D6D"/>
    <w:rsid w:val="003760E2"/>
    <w:rsid w:val="003762F3"/>
    <w:rsid w:val="00376307"/>
    <w:rsid w:val="00376695"/>
    <w:rsid w:val="00376891"/>
    <w:rsid w:val="00376BD1"/>
    <w:rsid w:val="00376C4F"/>
    <w:rsid w:val="00376CBA"/>
    <w:rsid w:val="00376CC7"/>
    <w:rsid w:val="00376D11"/>
    <w:rsid w:val="00376E0A"/>
    <w:rsid w:val="00376E4E"/>
    <w:rsid w:val="00376FC4"/>
    <w:rsid w:val="0037701D"/>
    <w:rsid w:val="00377125"/>
    <w:rsid w:val="0037719D"/>
    <w:rsid w:val="00377465"/>
    <w:rsid w:val="0037763C"/>
    <w:rsid w:val="0037768E"/>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C8F"/>
    <w:rsid w:val="00380EAE"/>
    <w:rsid w:val="00381085"/>
    <w:rsid w:val="003811A3"/>
    <w:rsid w:val="00381317"/>
    <w:rsid w:val="0038141F"/>
    <w:rsid w:val="003815CE"/>
    <w:rsid w:val="00381734"/>
    <w:rsid w:val="003817D8"/>
    <w:rsid w:val="0038186E"/>
    <w:rsid w:val="00381A7A"/>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B2"/>
    <w:rsid w:val="00386762"/>
    <w:rsid w:val="003869B7"/>
    <w:rsid w:val="00386A1C"/>
    <w:rsid w:val="00386B29"/>
    <w:rsid w:val="00386C80"/>
    <w:rsid w:val="00386CC0"/>
    <w:rsid w:val="00386DCF"/>
    <w:rsid w:val="00386E3D"/>
    <w:rsid w:val="00386E81"/>
    <w:rsid w:val="003872A1"/>
    <w:rsid w:val="003872C7"/>
    <w:rsid w:val="0038748B"/>
    <w:rsid w:val="003875A4"/>
    <w:rsid w:val="0038774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66"/>
    <w:rsid w:val="00390EF4"/>
    <w:rsid w:val="00390F41"/>
    <w:rsid w:val="00390FCA"/>
    <w:rsid w:val="0039102B"/>
    <w:rsid w:val="003912DF"/>
    <w:rsid w:val="003914B6"/>
    <w:rsid w:val="00391600"/>
    <w:rsid w:val="00391608"/>
    <w:rsid w:val="003917B7"/>
    <w:rsid w:val="00391999"/>
    <w:rsid w:val="00391CEF"/>
    <w:rsid w:val="00391E2D"/>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1A"/>
    <w:rsid w:val="003939EB"/>
    <w:rsid w:val="00393A57"/>
    <w:rsid w:val="00393A60"/>
    <w:rsid w:val="00393DAC"/>
    <w:rsid w:val="00393E14"/>
    <w:rsid w:val="00393E85"/>
    <w:rsid w:val="00393EE6"/>
    <w:rsid w:val="0039422A"/>
    <w:rsid w:val="003944C6"/>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5FF2"/>
    <w:rsid w:val="003960F4"/>
    <w:rsid w:val="00396287"/>
    <w:rsid w:val="0039645E"/>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B5C"/>
    <w:rsid w:val="00397C6D"/>
    <w:rsid w:val="00397E32"/>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B52"/>
    <w:rsid w:val="003A1D86"/>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64E"/>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055"/>
    <w:rsid w:val="003A5298"/>
    <w:rsid w:val="003A5473"/>
    <w:rsid w:val="003A574A"/>
    <w:rsid w:val="003A58E7"/>
    <w:rsid w:val="003A5BFF"/>
    <w:rsid w:val="003A5C3C"/>
    <w:rsid w:val="003A5DB9"/>
    <w:rsid w:val="003A5EF5"/>
    <w:rsid w:val="003A620B"/>
    <w:rsid w:val="003A6416"/>
    <w:rsid w:val="003A64EE"/>
    <w:rsid w:val="003A6526"/>
    <w:rsid w:val="003A6702"/>
    <w:rsid w:val="003A670C"/>
    <w:rsid w:val="003A6753"/>
    <w:rsid w:val="003A6789"/>
    <w:rsid w:val="003A680D"/>
    <w:rsid w:val="003A69D1"/>
    <w:rsid w:val="003A6AE5"/>
    <w:rsid w:val="003A6D7E"/>
    <w:rsid w:val="003A6E43"/>
    <w:rsid w:val="003A6F35"/>
    <w:rsid w:val="003A704C"/>
    <w:rsid w:val="003A7095"/>
    <w:rsid w:val="003A7126"/>
    <w:rsid w:val="003A72B1"/>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63B"/>
    <w:rsid w:val="003B079D"/>
    <w:rsid w:val="003B090A"/>
    <w:rsid w:val="003B099D"/>
    <w:rsid w:val="003B0A55"/>
    <w:rsid w:val="003B0ABA"/>
    <w:rsid w:val="003B0B7E"/>
    <w:rsid w:val="003B0C30"/>
    <w:rsid w:val="003B0C3F"/>
    <w:rsid w:val="003B0C71"/>
    <w:rsid w:val="003B0CA0"/>
    <w:rsid w:val="003B0D6D"/>
    <w:rsid w:val="003B1069"/>
    <w:rsid w:val="003B1213"/>
    <w:rsid w:val="003B1221"/>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95D"/>
    <w:rsid w:val="003B4A06"/>
    <w:rsid w:val="003B4B09"/>
    <w:rsid w:val="003B4D5E"/>
    <w:rsid w:val="003B4D69"/>
    <w:rsid w:val="003B5013"/>
    <w:rsid w:val="003B501D"/>
    <w:rsid w:val="003B5035"/>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5F95"/>
    <w:rsid w:val="003B60A7"/>
    <w:rsid w:val="003B669F"/>
    <w:rsid w:val="003B68F4"/>
    <w:rsid w:val="003B695F"/>
    <w:rsid w:val="003B6B56"/>
    <w:rsid w:val="003B6B84"/>
    <w:rsid w:val="003B6C72"/>
    <w:rsid w:val="003B703E"/>
    <w:rsid w:val="003B7123"/>
    <w:rsid w:val="003B7189"/>
    <w:rsid w:val="003B78BF"/>
    <w:rsid w:val="003B7B25"/>
    <w:rsid w:val="003B7CC4"/>
    <w:rsid w:val="003B7CCD"/>
    <w:rsid w:val="003B7FBB"/>
    <w:rsid w:val="003C0111"/>
    <w:rsid w:val="003C0353"/>
    <w:rsid w:val="003C03B5"/>
    <w:rsid w:val="003C0447"/>
    <w:rsid w:val="003C0582"/>
    <w:rsid w:val="003C06FB"/>
    <w:rsid w:val="003C074E"/>
    <w:rsid w:val="003C0751"/>
    <w:rsid w:val="003C08B7"/>
    <w:rsid w:val="003C0B3D"/>
    <w:rsid w:val="003C0BA7"/>
    <w:rsid w:val="003C0C77"/>
    <w:rsid w:val="003C0D31"/>
    <w:rsid w:val="003C179E"/>
    <w:rsid w:val="003C1C7E"/>
    <w:rsid w:val="003C1E11"/>
    <w:rsid w:val="003C20EE"/>
    <w:rsid w:val="003C215B"/>
    <w:rsid w:val="003C2223"/>
    <w:rsid w:val="003C2231"/>
    <w:rsid w:val="003C2261"/>
    <w:rsid w:val="003C2592"/>
    <w:rsid w:val="003C2699"/>
    <w:rsid w:val="003C2715"/>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56F"/>
    <w:rsid w:val="003C4744"/>
    <w:rsid w:val="003C4AC4"/>
    <w:rsid w:val="003C4E54"/>
    <w:rsid w:val="003C5164"/>
    <w:rsid w:val="003C559E"/>
    <w:rsid w:val="003C56B7"/>
    <w:rsid w:val="003C578D"/>
    <w:rsid w:val="003C5C30"/>
    <w:rsid w:val="003C5CC6"/>
    <w:rsid w:val="003C5DCF"/>
    <w:rsid w:val="003C609B"/>
    <w:rsid w:val="003C66C8"/>
    <w:rsid w:val="003C67FF"/>
    <w:rsid w:val="003C6A40"/>
    <w:rsid w:val="003C6EA1"/>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789"/>
    <w:rsid w:val="003D09F4"/>
    <w:rsid w:val="003D0AF9"/>
    <w:rsid w:val="003D0C1B"/>
    <w:rsid w:val="003D0C28"/>
    <w:rsid w:val="003D0C8F"/>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9D"/>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5FAD"/>
    <w:rsid w:val="003D607D"/>
    <w:rsid w:val="003D62A2"/>
    <w:rsid w:val="003D6308"/>
    <w:rsid w:val="003D64E2"/>
    <w:rsid w:val="003D651C"/>
    <w:rsid w:val="003D6564"/>
    <w:rsid w:val="003D677F"/>
    <w:rsid w:val="003D6809"/>
    <w:rsid w:val="003D6A21"/>
    <w:rsid w:val="003D6C07"/>
    <w:rsid w:val="003D6E07"/>
    <w:rsid w:val="003D733A"/>
    <w:rsid w:val="003D739F"/>
    <w:rsid w:val="003D76DD"/>
    <w:rsid w:val="003D7A37"/>
    <w:rsid w:val="003D7D7D"/>
    <w:rsid w:val="003D7E83"/>
    <w:rsid w:val="003D7F0B"/>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C3"/>
    <w:rsid w:val="003E2AE6"/>
    <w:rsid w:val="003E2B0E"/>
    <w:rsid w:val="003E2C43"/>
    <w:rsid w:val="003E2E1A"/>
    <w:rsid w:val="003E2E2C"/>
    <w:rsid w:val="003E2F23"/>
    <w:rsid w:val="003E3011"/>
    <w:rsid w:val="003E3071"/>
    <w:rsid w:val="003E32C4"/>
    <w:rsid w:val="003E330D"/>
    <w:rsid w:val="003E350E"/>
    <w:rsid w:val="003E3522"/>
    <w:rsid w:val="003E3704"/>
    <w:rsid w:val="003E38B4"/>
    <w:rsid w:val="003E3ABC"/>
    <w:rsid w:val="003E3BA3"/>
    <w:rsid w:val="003E3E2A"/>
    <w:rsid w:val="003E40A0"/>
    <w:rsid w:val="003E4142"/>
    <w:rsid w:val="003E41D9"/>
    <w:rsid w:val="003E427D"/>
    <w:rsid w:val="003E4616"/>
    <w:rsid w:val="003E48D3"/>
    <w:rsid w:val="003E4ADD"/>
    <w:rsid w:val="003E4BDB"/>
    <w:rsid w:val="003E4CC8"/>
    <w:rsid w:val="003E51F3"/>
    <w:rsid w:val="003E52A7"/>
    <w:rsid w:val="003E537F"/>
    <w:rsid w:val="003E547D"/>
    <w:rsid w:val="003E5517"/>
    <w:rsid w:val="003E55A0"/>
    <w:rsid w:val="003E56C5"/>
    <w:rsid w:val="003E591D"/>
    <w:rsid w:val="003E595A"/>
    <w:rsid w:val="003E59E6"/>
    <w:rsid w:val="003E5A69"/>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2B7"/>
    <w:rsid w:val="003F136E"/>
    <w:rsid w:val="003F139B"/>
    <w:rsid w:val="003F14A6"/>
    <w:rsid w:val="003F19B2"/>
    <w:rsid w:val="003F19E7"/>
    <w:rsid w:val="003F1A8E"/>
    <w:rsid w:val="003F1B76"/>
    <w:rsid w:val="003F1CEC"/>
    <w:rsid w:val="003F1E62"/>
    <w:rsid w:val="003F1FC2"/>
    <w:rsid w:val="003F2220"/>
    <w:rsid w:val="003F2341"/>
    <w:rsid w:val="003F275D"/>
    <w:rsid w:val="003F290A"/>
    <w:rsid w:val="003F2976"/>
    <w:rsid w:val="003F2BA6"/>
    <w:rsid w:val="003F2C96"/>
    <w:rsid w:val="003F2EDD"/>
    <w:rsid w:val="003F30F3"/>
    <w:rsid w:val="003F318D"/>
    <w:rsid w:val="003F3517"/>
    <w:rsid w:val="003F352C"/>
    <w:rsid w:val="003F35C4"/>
    <w:rsid w:val="003F361D"/>
    <w:rsid w:val="003F3732"/>
    <w:rsid w:val="003F397B"/>
    <w:rsid w:val="003F3D83"/>
    <w:rsid w:val="003F3E8B"/>
    <w:rsid w:val="003F4119"/>
    <w:rsid w:val="003F4219"/>
    <w:rsid w:val="003F4302"/>
    <w:rsid w:val="003F4C8A"/>
    <w:rsid w:val="003F50D0"/>
    <w:rsid w:val="003F522C"/>
    <w:rsid w:val="003F5259"/>
    <w:rsid w:val="003F5266"/>
    <w:rsid w:val="003F5442"/>
    <w:rsid w:val="003F5697"/>
    <w:rsid w:val="003F56C1"/>
    <w:rsid w:val="003F58EB"/>
    <w:rsid w:val="003F5C5A"/>
    <w:rsid w:val="003F5D44"/>
    <w:rsid w:val="003F5F84"/>
    <w:rsid w:val="003F60B2"/>
    <w:rsid w:val="003F636B"/>
    <w:rsid w:val="003F64AE"/>
    <w:rsid w:val="003F6515"/>
    <w:rsid w:val="003F655C"/>
    <w:rsid w:val="003F6645"/>
    <w:rsid w:val="003F66DE"/>
    <w:rsid w:val="003F6BE1"/>
    <w:rsid w:val="003F6C5D"/>
    <w:rsid w:val="003F6F4D"/>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42"/>
    <w:rsid w:val="00400E8A"/>
    <w:rsid w:val="00400FA2"/>
    <w:rsid w:val="00401078"/>
    <w:rsid w:val="004010E5"/>
    <w:rsid w:val="00401135"/>
    <w:rsid w:val="00401278"/>
    <w:rsid w:val="004012B3"/>
    <w:rsid w:val="004012F1"/>
    <w:rsid w:val="0040149B"/>
    <w:rsid w:val="004014A8"/>
    <w:rsid w:val="004014AC"/>
    <w:rsid w:val="00401571"/>
    <w:rsid w:val="00401A60"/>
    <w:rsid w:val="00401B6D"/>
    <w:rsid w:val="00401C3D"/>
    <w:rsid w:val="00401F64"/>
    <w:rsid w:val="00401F97"/>
    <w:rsid w:val="00401FBE"/>
    <w:rsid w:val="0040211B"/>
    <w:rsid w:val="004021D2"/>
    <w:rsid w:val="00402245"/>
    <w:rsid w:val="004025A7"/>
    <w:rsid w:val="00402623"/>
    <w:rsid w:val="0040275C"/>
    <w:rsid w:val="004028AF"/>
    <w:rsid w:val="004029FA"/>
    <w:rsid w:val="00402AD8"/>
    <w:rsid w:val="00402B9E"/>
    <w:rsid w:val="00402FBD"/>
    <w:rsid w:val="0040318A"/>
    <w:rsid w:val="0040328B"/>
    <w:rsid w:val="004033EB"/>
    <w:rsid w:val="0040373E"/>
    <w:rsid w:val="00403796"/>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795"/>
    <w:rsid w:val="00405832"/>
    <w:rsid w:val="00405887"/>
    <w:rsid w:val="00405A86"/>
    <w:rsid w:val="00405AD5"/>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6FD9"/>
    <w:rsid w:val="004071E4"/>
    <w:rsid w:val="0040725D"/>
    <w:rsid w:val="004073BA"/>
    <w:rsid w:val="00407414"/>
    <w:rsid w:val="004075F4"/>
    <w:rsid w:val="004077A4"/>
    <w:rsid w:val="004077FE"/>
    <w:rsid w:val="004079ED"/>
    <w:rsid w:val="00407CFA"/>
    <w:rsid w:val="00407D4D"/>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C"/>
    <w:rsid w:val="004132CE"/>
    <w:rsid w:val="00413325"/>
    <w:rsid w:val="00413655"/>
    <w:rsid w:val="00413C01"/>
    <w:rsid w:val="00413C31"/>
    <w:rsid w:val="004140F9"/>
    <w:rsid w:val="004143D9"/>
    <w:rsid w:val="0041456E"/>
    <w:rsid w:val="0041473C"/>
    <w:rsid w:val="0041482F"/>
    <w:rsid w:val="00414902"/>
    <w:rsid w:val="00414925"/>
    <w:rsid w:val="004149C8"/>
    <w:rsid w:val="00414B12"/>
    <w:rsid w:val="00414D96"/>
    <w:rsid w:val="00414DC8"/>
    <w:rsid w:val="00414EF7"/>
    <w:rsid w:val="00415002"/>
    <w:rsid w:val="0041523F"/>
    <w:rsid w:val="004152C5"/>
    <w:rsid w:val="004153B4"/>
    <w:rsid w:val="004156AA"/>
    <w:rsid w:val="00415746"/>
    <w:rsid w:val="00415A08"/>
    <w:rsid w:val="00415AB6"/>
    <w:rsid w:val="00415BC3"/>
    <w:rsid w:val="00416217"/>
    <w:rsid w:val="00416226"/>
    <w:rsid w:val="004165A7"/>
    <w:rsid w:val="00416790"/>
    <w:rsid w:val="004167EE"/>
    <w:rsid w:val="004168D8"/>
    <w:rsid w:val="00416A10"/>
    <w:rsid w:val="00416B5B"/>
    <w:rsid w:val="00416C25"/>
    <w:rsid w:val="00416CF0"/>
    <w:rsid w:val="004170B1"/>
    <w:rsid w:val="004172C1"/>
    <w:rsid w:val="004174ED"/>
    <w:rsid w:val="00417739"/>
    <w:rsid w:val="0041778C"/>
    <w:rsid w:val="004178B8"/>
    <w:rsid w:val="004178BD"/>
    <w:rsid w:val="0041793B"/>
    <w:rsid w:val="00417A0D"/>
    <w:rsid w:val="00417B72"/>
    <w:rsid w:val="00417C51"/>
    <w:rsid w:val="00420233"/>
    <w:rsid w:val="004202CF"/>
    <w:rsid w:val="004203D6"/>
    <w:rsid w:val="0042048A"/>
    <w:rsid w:val="0042069F"/>
    <w:rsid w:val="00420940"/>
    <w:rsid w:val="00420C98"/>
    <w:rsid w:val="00420D56"/>
    <w:rsid w:val="00420D74"/>
    <w:rsid w:val="00420F7A"/>
    <w:rsid w:val="0042114B"/>
    <w:rsid w:val="0042148D"/>
    <w:rsid w:val="004215DE"/>
    <w:rsid w:val="00421690"/>
    <w:rsid w:val="00421829"/>
    <w:rsid w:val="004218D0"/>
    <w:rsid w:val="00421BD6"/>
    <w:rsid w:val="00421CC3"/>
    <w:rsid w:val="00421D76"/>
    <w:rsid w:val="00421ECC"/>
    <w:rsid w:val="00421F13"/>
    <w:rsid w:val="00421F60"/>
    <w:rsid w:val="00422197"/>
    <w:rsid w:val="004221F6"/>
    <w:rsid w:val="00422377"/>
    <w:rsid w:val="004224E6"/>
    <w:rsid w:val="00422780"/>
    <w:rsid w:val="0042284D"/>
    <w:rsid w:val="00422AC2"/>
    <w:rsid w:val="00422B60"/>
    <w:rsid w:val="00422B6A"/>
    <w:rsid w:val="00422BDD"/>
    <w:rsid w:val="00422C5A"/>
    <w:rsid w:val="00423066"/>
    <w:rsid w:val="004230E7"/>
    <w:rsid w:val="00423303"/>
    <w:rsid w:val="004233CC"/>
    <w:rsid w:val="00423723"/>
    <w:rsid w:val="004237E9"/>
    <w:rsid w:val="004238E5"/>
    <w:rsid w:val="0042391C"/>
    <w:rsid w:val="00423997"/>
    <w:rsid w:val="0042399D"/>
    <w:rsid w:val="00423A58"/>
    <w:rsid w:val="00423CAA"/>
    <w:rsid w:val="00423CAB"/>
    <w:rsid w:val="00423E5B"/>
    <w:rsid w:val="00423E6B"/>
    <w:rsid w:val="004240C2"/>
    <w:rsid w:val="00424139"/>
    <w:rsid w:val="004241AD"/>
    <w:rsid w:val="004241BE"/>
    <w:rsid w:val="004242AD"/>
    <w:rsid w:val="00424B93"/>
    <w:rsid w:val="00424CDB"/>
    <w:rsid w:val="00424F21"/>
    <w:rsid w:val="0042505A"/>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2C8"/>
    <w:rsid w:val="004273F6"/>
    <w:rsid w:val="004274F3"/>
    <w:rsid w:val="00427611"/>
    <w:rsid w:val="004277C9"/>
    <w:rsid w:val="004278AB"/>
    <w:rsid w:val="004278C0"/>
    <w:rsid w:val="00427C65"/>
    <w:rsid w:val="00427DD9"/>
    <w:rsid w:val="00427F35"/>
    <w:rsid w:val="00427F86"/>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85"/>
    <w:rsid w:val="004323A1"/>
    <w:rsid w:val="004326D6"/>
    <w:rsid w:val="0043282B"/>
    <w:rsid w:val="004328B4"/>
    <w:rsid w:val="004329EE"/>
    <w:rsid w:val="00432A9C"/>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B8"/>
    <w:rsid w:val="004345E4"/>
    <w:rsid w:val="00434906"/>
    <w:rsid w:val="00434A68"/>
    <w:rsid w:val="00434B12"/>
    <w:rsid w:val="00434D59"/>
    <w:rsid w:val="00434DD5"/>
    <w:rsid w:val="00434EE4"/>
    <w:rsid w:val="00434F98"/>
    <w:rsid w:val="00434FCD"/>
    <w:rsid w:val="00435144"/>
    <w:rsid w:val="00435264"/>
    <w:rsid w:val="0043532C"/>
    <w:rsid w:val="004353C5"/>
    <w:rsid w:val="00435461"/>
    <w:rsid w:val="00435478"/>
    <w:rsid w:val="0043554F"/>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495"/>
    <w:rsid w:val="004375A4"/>
    <w:rsid w:val="004377EE"/>
    <w:rsid w:val="00437BA8"/>
    <w:rsid w:val="00437BE6"/>
    <w:rsid w:val="00437CC5"/>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5D"/>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BDD"/>
    <w:rsid w:val="00442E39"/>
    <w:rsid w:val="0044309E"/>
    <w:rsid w:val="004431C9"/>
    <w:rsid w:val="0044347C"/>
    <w:rsid w:val="00443583"/>
    <w:rsid w:val="004438E2"/>
    <w:rsid w:val="00443910"/>
    <w:rsid w:val="00443A34"/>
    <w:rsid w:val="00444369"/>
    <w:rsid w:val="00444449"/>
    <w:rsid w:val="00444484"/>
    <w:rsid w:val="004446D2"/>
    <w:rsid w:val="0044472C"/>
    <w:rsid w:val="0044487F"/>
    <w:rsid w:val="00444907"/>
    <w:rsid w:val="00444D42"/>
    <w:rsid w:val="00444EF2"/>
    <w:rsid w:val="00444F36"/>
    <w:rsid w:val="00444F47"/>
    <w:rsid w:val="00444F9A"/>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34"/>
    <w:rsid w:val="004474B7"/>
    <w:rsid w:val="004477FB"/>
    <w:rsid w:val="00447847"/>
    <w:rsid w:val="00447AD6"/>
    <w:rsid w:val="00447B49"/>
    <w:rsid w:val="00447ECC"/>
    <w:rsid w:val="004500B4"/>
    <w:rsid w:val="004502F9"/>
    <w:rsid w:val="004507C3"/>
    <w:rsid w:val="004508EE"/>
    <w:rsid w:val="004509F2"/>
    <w:rsid w:val="00450B7D"/>
    <w:rsid w:val="00450BCC"/>
    <w:rsid w:val="00450BD7"/>
    <w:rsid w:val="00450C4E"/>
    <w:rsid w:val="00450EA6"/>
    <w:rsid w:val="00450EB4"/>
    <w:rsid w:val="00450ECC"/>
    <w:rsid w:val="00451100"/>
    <w:rsid w:val="004511F0"/>
    <w:rsid w:val="0045134F"/>
    <w:rsid w:val="0045155D"/>
    <w:rsid w:val="0045157E"/>
    <w:rsid w:val="004517BD"/>
    <w:rsid w:val="00451B21"/>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80D"/>
    <w:rsid w:val="004549FA"/>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BB"/>
    <w:rsid w:val="00460FC8"/>
    <w:rsid w:val="00461068"/>
    <w:rsid w:val="004610E1"/>
    <w:rsid w:val="004616A5"/>
    <w:rsid w:val="004616CB"/>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00D"/>
    <w:rsid w:val="004632D7"/>
    <w:rsid w:val="00463304"/>
    <w:rsid w:val="004633AE"/>
    <w:rsid w:val="00463461"/>
    <w:rsid w:val="0046355C"/>
    <w:rsid w:val="004635C2"/>
    <w:rsid w:val="0046374A"/>
    <w:rsid w:val="00463AFF"/>
    <w:rsid w:val="00463B82"/>
    <w:rsid w:val="00463BC6"/>
    <w:rsid w:val="00463E6F"/>
    <w:rsid w:val="00463FEE"/>
    <w:rsid w:val="00464093"/>
    <w:rsid w:val="004641A1"/>
    <w:rsid w:val="004642D5"/>
    <w:rsid w:val="004642F8"/>
    <w:rsid w:val="004643F9"/>
    <w:rsid w:val="004644D0"/>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CA7"/>
    <w:rsid w:val="00465DB6"/>
    <w:rsid w:val="00465E83"/>
    <w:rsid w:val="00465ED3"/>
    <w:rsid w:val="00465FD0"/>
    <w:rsid w:val="004662FE"/>
    <w:rsid w:val="004664D1"/>
    <w:rsid w:val="0046663A"/>
    <w:rsid w:val="00466DDD"/>
    <w:rsid w:val="00466E05"/>
    <w:rsid w:val="00466F28"/>
    <w:rsid w:val="004670C4"/>
    <w:rsid w:val="00467272"/>
    <w:rsid w:val="004672A4"/>
    <w:rsid w:val="0046734C"/>
    <w:rsid w:val="00467357"/>
    <w:rsid w:val="00467565"/>
    <w:rsid w:val="00467583"/>
    <w:rsid w:val="0046770A"/>
    <w:rsid w:val="00467786"/>
    <w:rsid w:val="00467BE0"/>
    <w:rsid w:val="00467C6A"/>
    <w:rsid w:val="00467C7D"/>
    <w:rsid w:val="00467DD7"/>
    <w:rsid w:val="004700B3"/>
    <w:rsid w:val="004701FD"/>
    <w:rsid w:val="0047026D"/>
    <w:rsid w:val="004703FF"/>
    <w:rsid w:val="00470469"/>
    <w:rsid w:val="00470855"/>
    <w:rsid w:val="00470968"/>
    <w:rsid w:val="00470CC2"/>
    <w:rsid w:val="00470CD6"/>
    <w:rsid w:val="00470CE6"/>
    <w:rsid w:val="00470D9F"/>
    <w:rsid w:val="0047104A"/>
    <w:rsid w:val="00471356"/>
    <w:rsid w:val="00471397"/>
    <w:rsid w:val="004714F8"/>
    <w:rsid w:val="00471504"/>
    <w:rsid w:val="00471531"/>
    <w:rsid w:val="004718A4"/>
    <w:rsid w:val="00471913"/>
    <w:rsid w:val="0047194E"/>
    <w:rsid w:val="00471B24"/>
    <w:rsid w:val="00471FB0"/>
    <w:rsid w:val="004722ED"/>
    <w:rsid w:val="0047237C"/>
    <w:rsid w:val="004724B3"/>
    <w:rsid w:val="00472833"/>
    <w:rsid w:val="00472A59"/>
    <w:rsid w:val="00472B14"/>
    <w:rsid w:val="00472E05"/>
    <w:rsid w:val="00472E07"/>
    <w:rsid w:val="00472E0B"/>
    <w:rsid w:val="00473171"/>
    <w:rsid w:val="004733C5"/>
    <w:rsid w:val="004735C7"/>
    <w:rsid w:val="00473B3F"/>
    <w:rsid w:val="00473BF1"/>
    <w:rsid w:val="00473CBF"/>
    <w:rsid w:val="00473CD5"/>
    <w:rsid w:val="00473D70"/>
    <w:rsid w:val="00473F0C"/>
    <w:rsid w:val="00473FD6"/>
    <w:rsid w:val="00474231"/>
    <w:rsid w:val="004742E3"/>
    <w:rsid w:val="004745D9"/>
    <w:rsid w:val="00474796"/>
    <w:rsid w:val="004747AF"/>
    <w:rsid w:val="00474A6A"/>
    <w:rsid w:val="00474D1C"/>
    <w:rsid w:val="004750DD"/>
    <w:rsid w:val="0047524D"/>
    <w:rsid w:val="0047533A"/>
    <w:rsid w:val="004753AF"/>
    <w:rsid w:val="004753E5"/>
    <w:rsid w:val="00475472"/>
    <w:rsid w:val="0047551B"/>
    <w:rsid w:val="00475586"/>
    <w:rsid w:val="0047568D"/>
    <w:rsid w:val="0047570B"/>
    <w:rsid w:val="004757FB"/>
    <w:rsid w:val="00475CC4"/>
    <w:rsid w:val="0047640A"/>
    <w:rsid w:val="004765CD"/>
    <w:rsid w:val="00476836"/>
    <w:rsid w:val="00476972"/>
    <w:rsid w:val="0047700D"/>
    <w:rsid w:val="0047701D"/>
    <w:rsid w:val="0047717F"/>
    <w:rsid w:val="004773FA"/>
    <w:rsid w:val="004775BA"/>
    <w:rsid w:val="00477675"/>
    <w:rsid w:val="0047773D"/>
    <w:rsid w:val="00477807"/>
    <w:rsid w:val="0047794C"/>
    <w:rsid w:val="00477952"/>
    <w:rsid w:val="00477A96"/>
    <w:rsid w:val="00477F6B"/>
    <w:rsid w:val="00480106"/>
    <w:rsid w:val="004801C2"/>
    <w:rsid w:val="004805C3"/>
    <w:rsid w:val="00480998"/>
    <w:rsid w:val="00480B07"/>
    <w:rsid w:val="004811D2"/>
    <w:rsid w:val="004812A4"/>
    <w:rsid w:val="00481847"/>
    <w:rsid w:val="00481989"/>
    <w:rsid w:val="00481A42"/>
    <w:rsid w:val="00481D58"/>
    <w:rsid w:val="0048242A"/>
    <w:rsid w:val="00482439"/>
    <w:rsid w:val="004825DA"/>
    <w:rsid w:val="00482960"/>
    <w:rsid w:val="00482B26"/>
    <w:rsid w:val="0048309C"/>
    <w:rsid w:val="0048319F"/>
    <w:rsid w:val="00483216"/>
    <w:rsid w:val="004832ED"/>
    <w:rsid w:val="00483408"/>
    <w:rsid w:val="00483653"/>
    <w:rsid w:val="004838B4"/>
    <w:rsid w:val="00483A47"/>
    <w:rsid w:val="00483C6D"/>
    <w:rsid w:val="00483E2E"/>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FEF"/>
    <w:rsid w:val="00492052"/>
    <w:rsid w:val="00492202"/>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B70"/>
    <w:rsid w:val="00493C99"/>
    <w:rsid w:val="00493E53"/>
    <w:rsid w:val="004940C6"/>
    <w:rsid w:val="00494522"/>
    <w:rsid w:val="00494954"/>
    <w:rsid w:val="00494E72"/>
    <w:rsid w:val="00494EA4"/>
    <w:rsid w:val="00495009"/>
    <w:rsid w:val="0049513B"/>
    <w:rsid w:val="0049537C"/>
    <w:rsid w:val="0049543B"/>
    <w:rsid w:val="004955D2"/>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DC9"/>
    <w:rsid w:val="00496E3C"/>
    <w:rsid w:val="0049752B"/>
    <w:rsid w:val="0049763E"/>
    <w:rsid w:val="00497812"/>
    <w:rsid w:val="00497856"/>
    <w:rsid w:val="00497859"/>
    <w:rsid w:val="00497893"/>
    <w:rsid w:val="004978A6"/>
    <w:rsid w:val="004978DD"/>
    <w:rsid w:val="00497A61"/>
    <w:rsid w:val="00497B0A"/>
    <w:rsid w:val="00497E22"/>
    <w:rsid w:val="00497FAF"/>
    <w:rsid w:val="004A042B"/>
    <w:rsid w:val="004A0430"/>
    <w:rsid w:val="004A0479"/>
    <w:rsid w:val="004A0497"/>
    <w:rsid w:val="004A0548"/>
    <w:rsid w:val="004A0604"/>
    <w:rsid w:val="004A0787"/>
    <w:rsid w:val="004A0865"/>
    <w:rsid w:val="004A099B"/>
    <w:rsid w:val="004A0AE2"/>
    <w:rsid w:val="004A0BC8"/>
    <w:rsid w:val="004A0D6A"/>
    <w:rsid w:val="004A0E77"/>
    <w:rsid w:val="004A0E89"/>
    <w:rsid w:val="004A0E93"/>
    <w:rsid w:val="004A0F5C"/>
    <w:rsid w:val="004A0F8A"/>
    <w:rsid w:val="004A1417"/>
    <w:rsid w:val="004A14ED"/>
    <w:rsid w:val="004A159A"/>
    <w:rsid w:val="004A166A"/>
    <w:rsid w:val="004A169E"/>
    <w:rsid w:val="004A1A94"/>
    <w:rsid w:val="004A1AFC"/>
    <w:rsid w:val="004A1B21"/>
    <w:rsid w:val="004A1B3D"/>
    <w:rsid w:val="004A1C02"/>
    <w:rsid w:val="004A1D41"/>
    <w:rsid w:val="004A1F07"/>
    <w:rsid w:val="004A1F2F"/>
    <w:rsid w:val="004A2070"/>
    <w:rsid w:val="004A25C8"/>
    <w:rsid w:val="004A25F5"/>
    <w:rsid w:val="004A262D"/>
    <w:rsid w:val="004A2639"/>
    <w:rsid w:val="004A2796"/>
    <w:rsid w:val="004A2946"/>
    <w:rsid w:val="004A2E09"/>
    <w:rsid w:val="004A3134"/>
    <w:rsid w:val="004A32FF"/>
    <w:rsid w:val="004A3667"/>
    <w:rsid w:val="004A36AA"/>
    <w:rsid w:val="004A36AE"/>
    <w:rsid w:val="004A38DE"/>
    <w:rsid w:val="004A3A29"/>
    <w:rsid w:val="004A3A87"/>
    <w:rsid w:val="004A3ACB"/>
    <w:rsid w:val="004A3D57"/>
    <w:rsid w:val="004A3E63"/>
    <w:rsid w:val="004A4048"/>
    <w:rsid w:val="004A4059"/>
    <w:rsid w:val="004A41BD"/>
    <w:rsid w:val="004A4288"/>
    <w:rsid w:val="004A4369"/>
    <w:rsid w:val="004A43D5"/>
    <w:rsid w:val="004A479F"/>
    <w:rsid w:val="004A47F5"/>
    <w:rsid w:val="004A497D"/>
    <w:rsid w:val="004A4B26"/>
    <w:rsid w:val="004A4B79"/>
    <w:rsid w:val="004A4ECE"/>
    <w:rsid w:val="004A4F2B"/>
    <w:rsid w:val="004A5032"/>
    <w:rsid w:val="004A5057"/>
    <w:rsid w:val="004A50BF"/>
    <w:rsid w:val="004A51EB"/>
    <w:rsid w:val="004A5242"/>
    <w:rsid w:val="004A535B"/>
    <w:rsid w:val="004A54B6"/>
    <w:rsid w:val="004A5792"/>
    <w:rsid w:val="004A590F"/>
    <w:rsid w:val="004A591F"/>
    <w:rsid w:val="004A59AF"/>
    <w:rsid w:val="004A5C70"/>
    <w:rsid w:val="004A5E12"/>
    <w:rsid w:val="004A612A"/>
    <w:rsid w:val="004A6142"/>
    <w:rsid w:val="004A64CA"/>
    <w:rsid w:val="004A651E"/>
    <w:rsid w:val="004A6A22"/>
    <w:rsid w:val="004A6EFD"/>
    <w:rsid w:val="004A6F8B"/>
    <w:rsid w:val="004A6FD2"/>
    <w:rsid w:val="004A700B"/>
    <w:rsid w:val="004A718F"/>
    <w:rsid w:val="004A724B"/>
    <w:rsid w:val="004A7346"/>
    <w:rsid w:val="004A74D1"/>
    <w:rsid w:val="004A74F4"/>
    <w:rsid w:val="004A7517"/>
    <w:rsid w:val="004A7E01"/>
    <w:rsid w:val="004A7FAF"/>
    <w:rsid w:val="004B021A"/>
    <w:rsid w:val="004B024D"/>
    <w:rsid w:val="004B0282"/>
    <w:rsid w:val="004B03E3"/>
    <w:rsid w:val="004B0746"/>
    <w:rsid w:val="004B08C1"/>
    <w:rsid w:val="004B08F9"/>
    <w:rsid w:val="004B0903"/>
    <w:rsid w:val="004B0C12"/>
    <w:rsid w:val="004B0DF0"/>
    <w:rsid w:val="004B0DF2"/>
    <w:rsid w:val="004B0E04"/>
    <w:rsid w:val="004B0EE2"/>
    <w:rsid w:val="004B0F69"/>
    <w:rsid w:val="004B0FA5"/>
    <w:rsid w:val="004B136E"/>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39E"/>
    <w:rsid w:val="004B34B8"/>
    <w:rsid w:val="004B35AF"/>
    <w:rsid w:val="004B35C7"/>
    <w:rsid w:val="004B398E"/>
    <w:rsid w:val="004B39B9"/>
    <w:rsid w:val="004B3F3D"/>
    <w:rsid w:val="004B3F4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A64"/>
    <w:rsid w:val="004B6A68"/>
    <w:rsid w:val="004B6B6D"/>
    <w:rsid w:val="004B6BB9"/>
    <w:rsid w:val="004B6C50"/>
    <w:rsid w:val="004B6C7F"/>
    <w:rsid w:val="004B6F05"/>
    <w:rsid w:val="004B6F15"/>
    <w:rsid w:val="004B7459"/>
    <w:rsid w:val="004B789C"/>
    <w:rsid w:val="004B7EB1"/>
    <w:rsid w:val="004B7EB6"/>
    <w:rsid w:val="004C0069"/>
    <w:rsid w:val="004C008D"/>
    <w:rsid w:val="004C01A6"/>
    <w:rsid w:val="004C03BA"/>
    <w:rsid w:val="004C03F7"/>
    <w:rsid w:val="004C083E"/>
    <w:rsid w:val="004C0DE3"/>
    <w:rsid w:val="004C0EC6"/>
    <w:rsid w:val="004C1049"/>
    <w:rsid w:val="004C10C9"/>
    <w:rsid w:val="004C1414"/>
    <w:rsid w:val="004C1642"/>
    <w:rsid w:val="004C1654"/>
    <w:rsid w:val="004C18FC"/>
    <w:rsid w:val="004C1B41"/>
    <w:rsid w:val="004C1C9A"/>
    <w:rsid w:val="004C1F2F"/>
    <w:rsid w:val="004C209B"/>
    <w:rsid w:val="004C2131"/>
    <w:rsid w:val="004C21EE"/>
    <w:rsid w:val="004C2215"/>
    <w:rsid w:val="004C2251"/>
    <w:rsid w:val="004C2771"/>
    <w:rsid w:val="004C2983"/>
    <w:rsid w:val="004C2D2A"/>
    <w:rsid w:val="004C2DAC"/>
    <w:rsid w:val="004C2E17"/>
    <w:rsid w:val="004C3142"/>
    <w:rsid w:val="004C31B3"/>
    <w:rsid w:val="004C32FD"/>
    <w:rsid w:val="004C3303"/>
    <w:rsid w:val="004C3377"/>
    <w:rsid w:val="004C33FC"/>
    <w:rsid w:val="004C38A0"/>
    <w:rsid w:val="004C39CE"/>
    <w:rsid w:val="004C3A05"/>
    <w:rsid w:val="004C4284"/>
    <w:rsid w:val="004C428C"/>
    <w:rsid w:val="004C4300"/>
    <w:rsid w:val="004C4543"/>
    <w:rsid w:val="004C4552"/>
    <w:rsid w:val="004C4726"/>
    <w:rsid w:val="004C4990"/>
    <w:rsid w:val="004C4A05"/>
    <w:rsid w:val="004C4D22"/>
    <w:rsid w:val="004C4F09"/>
    <w:rsid w:val="004C5100"/>
    <w:rsid w:val="004C5195"/>
    <w:rsid w:val="004C52F8"/>
    <w:rsid w:val="004C5498"/>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540"/>
    <w:rsid w:val="004C7570"/>
    <w:rsid w:val="004C76EA"/>
    <w:rsid w:val="004C779E"/>
    <w:rsid w:val="004C77B0"/>
    <w:rsid w:val="004C793E"/>
    <w:rsid w:val="004C7A71"/>
    <w:rsid w:val="004C7B0B"/>
    <w:rsid w:val="004C7C06"/>
    <w:rsid w:val="004C7C37"/>
    <w:rsid w:val="004C7D5A"/>
    <w:rsid w:val="004C7E9F"/>
    <w:rsid w:val="004C7F26"/>
    <w:rsid w:val="004C7FA2"/>
    <w:rsid w:val="004D0495"/>
    <w:rsid w:val="004D0799"/>
    <w:rsid w:val="004D0A8E"/>
    <w:rsid w:val="004D0BBA"/>
    <w:rsid w:val="004D0C8D"/>
    <w:rsid w:val="004D0CA1"/>
    <w:rsid w:val="004D0D2D"/>
    <w:rsid w:val="004D0E70"/>
    <w:rsid w:val="004D0FC4"/>
    <w:rsid w:val="004D123F"/>
    <w:rsid w:val="004D1394"/>
    <w:rsid w:val="004D16DB"/>
    <w:rsid w:val="004D1787"/>
    <w:rsid w:val="004D179B"/>
    <w:rsid w:val="004D1A76"/>
    <w:rsid w:val="004D1CE1"/>
    <w:rsid w:val="004D1EF9"/>
    <w:rsid w:val="004D2060"/>
    <w:rsid w:val="004D2253"/>
    <w:rsid w:val="004D2356"/>
    <w:rsid w:val="004D236C"/>
    <w:rsid w:val="004D2514"/>
    <w:rsid w:val="004D278F"/>
    <w:rsid w:val="004D297D"/>
    <w:rsid w:val="004D2983"/>
    <w:rsid w:val="004D2D27"/>
    <w:rsid w:val="004D2D9C"/>
    <w:rsid w:val="004D2FE7"/>
    <w:rsid w:val="004D317D"/>
    <w:rsid w:val="004D32FB"/>
    <w:rsid w:val="004D335C"/>
    <w:rsid w:val="004D3476"/>
    <w:rsid w:val="004D36CD"/>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088"/>
    <w:rsid w:val="004D6137"/>
    <w:rsid w:val="004D625D"/>
    <w:rsid w:val="004D62F3"/>
    <w:rsid w:val="004D6457"/>
    <w:rsid w:val="004D6783"/>
    <w:rsid w:val="004D6906"/>
    <w:rsid w:val="004D717A"/>
    <w:rsid w:val="004D73E9"/>
    <w:rsid w:val="004D75BD"/>
    <w:rsid w:val="004D763F"/>
    <w:rsid w:val="004D76C3"/>
    <w:rsid w:val="004D76E2"/>
    <w:rsid w:val="004D77BA"/>
    <w:rsid w:val="004D795F"/>
    <w:rsid w:val="004D7BBD"/>
    <w:rsid w:val="004D7CC8"/>
    <w:rsid w:val="004D7DDE"/>
    <w:rsid w:val="004D7DF8"/>
    <w:rsid w:val="004D7ED4"/>
    <w:rsid w:val="004E00E9"/>
    <w:rsid w:val="004E0499"/>
    <w:rsid w:val="004E07C3"/>
    <w:rsid w:val="004E0892"/>
    <w:rsid w:val="004E0A9D"/>
    <w:rsid w:val="004E0ABE"/>
    <w:rsid w:val="004E0AFC"/>
    <w:rsid w:val="004E0B3A"/>
    <w:rsid w:val="004E0D58"/>
    <w:rsid w:val="004E0E54"/>
    <w:rsid w:val="004E106B"/>
    <w:rsid w:val="004E1184"/>
    <w:rsid w:val="004E11E7"/>
    <w:rsid w:val="004E1411"/>
    <w:rsid w:val="004E1438"/>
    <w:rsid w:val="004E1741"/>
    <w:rsid w:val="004E1879"/>
    <w:rsid w:val="004E192D"/>
    <w:rsid w:val="004E1B1E"/>
    <w:rsid w:val="004E1C8F"/>
    <w:rsid w:val="004E1CBA"/>
    <w:rsid w:val="004E1D15"/>
    <w:rsid w:val="004E21EB"/>
    <w:rsid w:val="004E2256"/>
    <w:rsid w:val="004E250F"/>
    <w:rsid w:val="004E26B6"/>
    <w:rsid w:val="004E2745"/>
    <w:rsid w:val="004E27D3"/>
    <w:rsid w:val="004E2852"/>
    <w:rsid w:val="004E2859"/>
    <w:rsid w:val="004E2914"/>
    <w:rsid w:val="004E2B23"/>
    <w:rsid w:val="004E2BC8"/>
    <w:rsid w:val="004E30D8"/>
    <w:rsid w:val="004E3143"/>
    <w:rsid w:val="004E3175"/>
    <w:rsid w:val="004E35FE"/>
    <w:rsid w:val="004E39C3"/>
    <w:rsid w:val="004E3C8C"/>
    <w:rsid w:val="004E3DEC"/>
    <w:rsid w:val="004E413A"/>
    <w:rsid w:val="004E41DE"/>
    <w:rsid w:val="004E4492"/>
    <w:rsid w:val="004E467F"/>
    <w:rsid w:val="004E46FD"/>
    <w:rsid w:val="004E4753"/>
    <w:rsid w:val="004E4A35"/>
    <w:rsid w:val="004E4A51"/>
    <w:rsid w:val="004E4ACF"/>
    <w:rsid w:val="004E4C5C"/>
    <w:rsid w:val="004E4D92"/>
    <w:rsid w:val="004E4D9E"/>
    <w:rsid w:val="004E4E53"/>
    <w:rsid w:val="004E5003"/>
    <w:rsid w:val="004E516C"/>
    <w:rsid w:val="004E5203"/>
    <w:rsid w:val="004E5698"/>
    <w:rsid w:val="004E5708"/>
    <w:rsid w:val="004E575C"/>
    <w:rsid w:val="004E5B16"/>
    <w:rsid w:val="004E5C61"/>
    <w:rsid w:val="004E5F11"/>
    <w:rsid w:val="004E6052"/>
    <w:rsid w:val="004E60E9"/>
    <w:rsid w:val="004E614C"/>
    <w:rsid w:val="004E6237"/>
    <w:rsid w:val="004E62B2"/>
    <w:rsid w:val="004E639B"/>
    <w:rsid w:val="004E6596"/>
    <w:rsid w:val="004E666B"/>
    <w:rsid w:val="004E68AE"/>
    <w:rsid w:val="004E6A1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5DA"/>
    <w:rsid w:val="004F166E"/>
    <w:rsid w:val="004F16B0"/>
    <w:rsid w:val="004F1809"/>
    <w:rsid w:val="004F1ACE"/>
    <w:rsid w:val="004F1D25"/>
    <w:rsid w:val="004F1E0B"/>
    <w:rsid w:val="004F1F03"/>
    <w:rsid w:val="004F1FF8"/>
    <w:rsid w:val="004F20A1"/>
    <w:rsid w:val="004F22F7"/>
    <w:rsid w:val="004F277A"/>
    <w:rsid w:val="004F28D7"/>
    <w:rsid w:val="004F28F2"/>
    <w:rsid w:val="004F2AEE"/>
    <w:rsid w:val="004F2B45"/>
    <w:rsid w:val="004F316C"/>
    <w:rsid w:val="004F32CF"/>
    <w:rsid w:val="004F335A"/>
    <w:rsid w:val="004F34BB"/>
    <w:rsid w:val="004F360E"/>
    <w:rsid w:val="004F3634"/>
    <w:rsid w:val="004F3899"/>
    <w:rsid w:val="004F38A6"/>
    <w:rsid w:val="004F39D4"/>
    <w:rsid w:val="004F3CCC"/>
    <w:rsid w:val="004F3D4E"/>
    <w:rsid w:val="004F3DCF"/>
    <w:rsid w:val="004F3F13"/>
    <w:rsid w:val="004F3F75"/>
    <w:rsid w:val="004F400D"/>
    <w:rsid w:val="004F42F4"/>
    <w:rsid w:val="004F4473"/>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1C"/>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1D"/>
    <w:rsid w:val="005012ED"/>
    <w:rsid w:val="00501683"/>
    <w:rsid w:val="00501830"/>
    <w:rsid w:val="00501907"/>
    <w:rsid w:val="00501975"/>
    <w:rsid w:val="00501E0E"/>
    <w:rsid w:val="00501FA4"/>
    <w:rsid w:val="005020F2"/>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A19"/>
    <w:rsid w:val="00503A65"/>
    <w:rsid w:val="00503BB2"/>
    <w:rsid w:val="00503BE3"/>
    <w:rsid w:val="00503C63"/>
    <w:rsid w:val="00503CB7"/>
    <w:rsid w:val="00503F3D"/>
    <w:rsid w:val="0050400C"/>
    <w:rsid w:val="00504201"/>
    <w:rsid w:val="0050425B"/>
    <w:rsid w:val="005044CD"/>
    <w:rsid w:val="0050473C"/>
    <w:rsid w:val="005048E3"/>
    <w:rsid w:val="005048F8"/>
    <w:rsid w:val="00504ADC"/>
    <w:rsid w:val="00504BD7"/>
    <w:rsid w:val="00504C19"/>
    <w:rsid w:val="00504CB8"/>
    <w:rsid w:val="00504E97"/>
    <w:rsid w:val="00504FF3"/>
    <w:rsid w:val="00505222"/>
    <w:rsid w:val="0050554E"/>
    <w:rsid w:val="00505810"/>
    <w:rsid w:val="005058C0"/>
    <w:rsid w:val="00505A2C"/>
    <w:rsid w:val="00505ACA"/>
    <w:rsid w:val="00505AF2"/>
    <w:rsid w:val="00505B04"/>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0F9"/>
    <w:rsid w:val="0050712B"/>
    <w:rsid w:val="0050723D"/>
    <w:rsid w:val="00507366"/>
    <w:rsid w:val="00507442"/>
    <w:rsid w:val="00507578"/>
    <w:rsid w:val="005075F1"/>
    <w:rsid w:val="00507745"/>
    <w:rsid w:val="00507766"/>
    <w:rsid w:val="0050781E"/>
    <w:rsid w:val="0050796D"/>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704"/>
    <w:rsid w:val="00512889"/>
    <w:rsid w:val="00512B61"/>
    <w:rsid w:val="0051311D"/>
    <w:rsid w:val="00513375"/>
    <w:rsid w:val="00513461"/>
    <w:rsid w:val="0051375C"/>
    <w:rsid w:val="005137B7"/>
    <w:rsid w:val="005138F5"/>
    <w:rsid w:val="005139BA"/>
    <w:rsid w:val="00513A26"/>
    <w:rsid w:val="00513C15"/>
    <w:rsid w:val="00513D4F"/>
    <w:rsid w:val="00513DC5"/>
    <w:rsid w:val="00513EAF"/>
    <w:rsid w:val="005140C6"/>
    <w:rsid w:val="0051410B"/>
    <w:rsid w:val="005142EA"/>
    <w:rsid w:val="0051438B"/>
    <w:rsid w:val="00514419"/>
    <w:rsid w:val="0051442E"/>
    <w:rsid w:val="005144C0"/>
    <w:rsid w:val="00514528"/>
    <w:rsid w:val="00514685"/>
    <w:rsid w:val="005149C8"/>
    <w:rsid w:val="005149DD"/>
    <w:rsid w:val="00514A76"/>
    <w:rsid w:val="00514AD0"/>
    <w:rsid w:val="00514B05"/>
    <w:rsid w:val="00514C81"/>
    <w:rsid w:val="00514CD0"/>
    <w:rsid w:val="00514DC0"/>
    <w:rsid w:val="005151B6"/>
    <w:rsid w:val="00515211"/>
    <w:rsid w:val="005152B8"/>
    <w:rsid w:val="0051549E"/>
    <w:rsid w:val="00515544"/>
    <w:rsid w:val="0051562B"/>
    <w:rsid w:val="00515672"/>
    <w:rsid w:val="00515958"/>
    <w:rsid w:val="00515AC0"/>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57E"/>
    <w:rsid w:val="00517651"/>
    <w:rsid w:val="005176CA"/>
    <w:rsid w:val="00517869"/>
    <w:rsid w:val="00517C72"/>
    <w:rsid w:val="00517EF0"/>
    <w:rsid w:val="00517EF3"/>
    <w:rsid w:val="00517F35"/>
    <w:rsid w:val="00517F36"/>
    <w:rsid w:val="00520082"/>
    <w:rsid w:val="005201E7"/>
    <w:rsid w:val="0052029D"/>
    <w:rsid w:val="005202B6"/>
    <w:rsid w:val="0052045F"/>
    <w:rsid w:val="005205DE"/>
    <w:rsid w:val="005207F5"/>
    <w:rsid w:val="0052084B"/>
    <w:rsid w:val="005208B4"/>
    <w:rsid w:val="00520960"/>
    <w:rsid w:val="005209B8"/>
    <w:rsid w:val="00520ABF"/>
    <w:rsid w:val="00520AE4"/>
    <w:rsid w:val="00520C14"/>
    <w:rsid w:val="00520ECB"/>
    <w:rsid w:val="00520F16"/>
    <w:rsid w:val="00520FBC"/>
    <w:rsid w:val="00521057"/>
    <w:rsid w:val="00521231"/>
    <w:rsid w:val="0052125C"/>
    <w:rsid w:val="005214E8"/>
    <w:rsid w:val="005215C7"/>
    <w:rsid w:val="005216AC"/>
    <w:rsid w:val="00521B8D"/>
    <w:rsid w:val="00521D97"/>
    <w:rsid w:val="00521E25"/>
    <w:rsid w:val="00521E29"/>
    <w:rsid w:val="00521FC1"/>
    <w:rsid w:val="00521FE4"/>
    <w:rsid w:val="00522162"/>
    <w:rsid w:val="00522214"/>
    <w:rsid w:val="00522253"/>
    <w:rsid w:val="005222D2"/>
    <w:rsid w:val="005222EE"/>
    <w:rsid w:val="00522430"/>
    <w:rsid w:val="005225F7"/>
    <w:rsid w:val="00522A6F"/>
    <w:rsid w:val="00522C55"/>
    <w:rsid w:val="00522D7F"/>
    <w:rsid w:val="00522E58"/>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8EF"/>
    <w:rsid w:val="00525B28"/>
    <w:rsid w:val="00525D28"/>
    <w:rsid w:val="00525D33"/>
    <w:rsid w:val="00525D8D"/>
    <w:rsid w:val="00526108"/>
    <w:rsid w:val="00526406"/>
    <w:rsid w:val="005264B6"/>
    <w:rsid w:val="00526913"/>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AAB"/>
    <w:rsid w:val="00527AAF"/>
    <w:rsid w:val="00527C4D"/>
    <w:rsid w:val="00527C68"/>
    <w:rsid w:val="00527D48"/>
    <w:rsid w:val="00527EC5"/>
    <w:rsid w:val="00527F34"/>
    <w:rsid w:val="005304A9"/>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AB"/>
    <w:rsid w:val="0053256C"/>
    <w:rsid w:val="005325BF"/>
    <w:rsid w:val="005325DB"/>
    <w:rsid w:val="0053265B"/>
    <w:rsid w:val="00532860"/>
    <w:rsid w:val="00532A66"/>
    <w:rsid w:val="00532F4A"/>
    <w:rsid w:val="00532F84"/>
    <w:rsid w:val="0053311E"/>
    <w:rsid w:val="005336FC"/>
    <w:rsid w:val="00533911"/>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49"/>
    <w:rsid w:val="005350B1"/>
    <w:rsid w:val="00535177"/>
    <w:rsid w:val="005352E7"/>
    <w:rsid w:val="00535453"/>
    <w:rsid w:val="005358A1"/>
    <w:rsid w:val="005358DA"/>
    <w:rsid w:val="005358F0"/>
    <w:rsid w:val="00535945"/>
    <w:rsid w:val="00535A2E"/>
    <w:rsid w:val="00535EB7"/>
    <w:rsid w:val="00535EC1"/>
    <w:rsid w:val="005361D3"/>
    <w:rsid w:val="00536423"/>
    <w:rsid w:val="005364A5"/>
    <w:rsid w:val="0053657A"/>
    <w:rsid w:val="00536637"/>
    <w:rsid w:val="00536937"/>
    <w:rsid w:val="00536C6C"/>
    <w:rsid w:val="00536D91"/>
    <w:rsid w:val="00536ED5"/>
    <w:rsid w:val="005370AB"/>
    <w:rsid w:val="0053734D"/>
    <w:rsid w:val="005374F8"/>
    <w:rsid w:val="00537571"/>
    <w:rsid w:val="005375E2"/>
    <w:rsid w:val="0053776F"/>
    <w:rsid w:val="005378AD"/>
    <w:rsid w:val="00537AD6"/>
    <w:rsid w:val="00537AEF"/>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5BA"/>
    <w:rsid w:val="005416E7"/>
    <w:rsid w:val="0054180B"/>
    <w:rsid w:val="00541832"/>
    <w:rsid w:val="00541B19"/>
    <w:rsid w:val="00541B90"/>
    <w:rsid w:val="00541D95"/>
    <w:rsid w:val="00541DB4"/>
    <w:rsid w:val="00541EAC"/>
    <w:rsid w:val="00541F85"/>
    <w:rsid w:val="00541F86"/>
    <w:rsid w:val="00541FE4"/>
    <w:rsid w:val="00542401"/>
    <w:rsid w:val="00542476"/>
    <w:rsid w:val="00542B18"/>
    <w:rsid w:val="00542BF4"/>
    <w:rsid w:val="00542BF9"/>
    <w:rsid w:val="00542DA8"/>
    <w:rsid w:val="00542F46"/>
    <w:rsid w:val="00543291"/>
    <w:rsid w:val="005435F5"/>
    <w:rsid w:val="0054375A"/>
    <w:rsid w:val="00543779"/>
    <w:rsid w:val="00543841"/>
    <w:rsid w:val="00543C5A"/>
    <w:rsid w:val="00543CD3"/>
    <w:rsid w:val="00543F85"/>
    <w:rsid w:val="00543FFC"/>
    <w:rsid w:val="00544133"/>
    <w:rsid w:val="005441A4"/>
    <w:rsid w:val="005442D4"/>
    <w:rsid w:val="005443E7"/>
    <w:rsid w:val="00544701"/>
    <w:rsid w:val="00544913"/>
    <w:rsid w:val="00544953"/>
    <w:rsid w:val="00544B89"/>
    <w:rsid w:val="00544CBB"/>
    <w:rsid w:val="00544D3C"/>
    <w:rsid w:val="00544DC7"/>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DE7"/>
    <w:rsid w:val="00545EF5"/>
    <w:rsid w:val="00545EFD"/>
    <w:rsid w:val="00546036"/>
    <w:rsid w:val="00546081"/>
    <w:rsid w:val="00546387"/>
    <w:rsid w:val="005464F2"/>
    <w:rsid w:val="005465F1"/>
    <w:rsid w:val="005467AB"/>
    <w:rsid w:val="00546817"/>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B32"/>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36"/>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4E04"/>
    <w:rsid w:val="00555000"/>
    <w:rsid w:val="005550B4"/>
    <w:rsid w:val="0055514F"/>
    <w:rsid w:val="00555172"/>
    <w:rsid w:val="005555A5"/>
    <w:rsid w:val="00555841"/>
    <w:rsid w:val="005558F4"/>
    <w:rsid w:val="0055596C"/>
    <w:rsid w:val="00555997"/>
    <w:rsid w:val="00555A44"/>
    <w:rsid w:val="00555A7A"/>
    <w:rsid w:val="00555AFC"/>
    <w:rsid w:val="00555B19"/>
    <w:rsid w:val="00555CBE"/>
    <w:rsid w:val="00555D6A"/>
    <w:rsid w:val="00555DE7"/>
    <w:rsid w:val="00555F95"/>
    <w:rsid w:val="00556068"/>
    <w:rsid w:val="005561AD"/>
    <w:rsid w:val="005562CA"/>
    <w:rsid w:val="005562D2"/>
    <w:rsid w:val="0055649E"/>
    <w:rsid w:val="005564CE"/>
    <w:rsid w:val="00556634"/>
    <w:rsid w:val="00556647"/>
    <w:rsid w:val="00556688"/>
    <w:rsid w:val="0055680B"/>
    <w:rsid w:val="00556825"/>
    <w:rsid w:val="00556907"/>
    <w:rsid w:val="00556D72"/>
    <w:rsid w:val="00556DBF"/>
    <w:rsid w:val="0055741D"/>
    <w:rsid w:val="005576D2"/>
    <w:rsid w:val="005579D8"/>
    <w:rsid w:val="00557A05"/>
    <w:rsid w:val="00557A27"/>
    <w:rsid w:val="00557FE1"/>
    <w:rsid w:val="00560284"/>
    <w:rsid w:val="005603CB"/>
    <w:rsid w:val="00560429"/>
    <w:rsid w:val="005607F5"/>
    <w:rsid w:val="005608EC"/>
    <w:rsid w:val="0056098D"/>
    <w:rsid w:val="00560AEA"/>
    <w:rsid w:val="00560B21"/>
    <w:rsid w:val="00560B50"/>
    <w:rsid w:val="00560C68"/>
    <w:rsid w:val="00560F42"/>
    <w:rsid w:val="00560F7C"/>
    <w:rsid w:val="00561032"/>
    <w:rsid w:val="0056139E"/>
    <w:rsid w:val="005615B8"/>
    <w:rsid w:val="005616BA"/>
    <w:rsid w:val="005616CE"/>
    <w:rsid w:val="00561933"/>
    <w:rsid w:val="00561B53"/>
    <w:rsid w:val="00561D9F"/>
    <w:rsid w:val="00562141"/>
    <w:rsid w:val="0056246F"/>
    <w:rsid w:val="0056260B"/>
    <w:rsid w:val="0056266C"/>
    <w:rsid w:val="005628EA"/>
    <w:rsid w:val="00562A6E"/>
    <w:rsid w:val="00563110"/>
    <w:rsid w:val="0056329D"/>
    <w:rsid w:val="0056349E"/>
    <w:rsid w:val="005635AF"/>
    <w:rsid w:val="00563706"/>
    <w:rsid w:val="00563939"/>
    <w:rsid w:val="00563B71"/>
    <w:rsid w:val="00563D3D"/>
    <w:rsid w:val="00563DA6"/>
    <w:rsid w:val="00563ECE"/>
    <w:rsid w:val="00563FD9"/>
    <w:rsid w:val="0056413D"/>
    <w:rsid w:val="00564209"/>
    <w:rsid w:val="005643B0"/>
    <w:rsid w:val="00564659"/>
    <w:rsid w:val="00564877"/>
    <w:rsid w:val="0056495B"/>
    <w:rsid w:val="00564A16"/>
    <w:rsid w:val="00564DCB"/>
    <w:rsid w:val="00564EC6"/>
    <w:rsid w:val="00564ED8"/>
    <w:rsid w:val="00564EF0"/>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6E"/>
    <w:rsid w:val="00567781"/>
    <w:rsid w:val="005678EA"/>
    <w:rsid w:val="00567948"/>
    <w:rsid w:val="00567D88"/>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0FC1"/>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DEE"/>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3EB6"/>
    <w:rsid w:val="005740DB"/>
    <w:rsid w:val="005740E2"/>
    <w:rsid w:val="00574197"/>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D06"/>
    <w:rsid w:val="00576D50"/>
    <w:rsid w:val="00576E0A"/>
    <w:rsid w:val="00576EDF"/>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59D"/>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16"/>
    <w:rsid w:val="00582531"/>
    <w:rsid w:val="00582577"/>
    <w:rsid w:val="005825A7"/>
    <w:rsid w:val="005825D8"/>
    <w:rsid w:val="005825F5"/>
    <w:rsid w:val="00582B6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E04"/>
    <w:rsid w:val="00584ED4"/>
    <w:rsid w:val="00584F73"/>
    <w:rsid w:val="00584FE2"/>
    <w:rsid w:val="0058500B"/>
    <w:rsid w:val="00585202"/>
    <w:rsid w:val="0058552E"/>
    <w:rsid w:val="0058562C"/>
    <w:rsid w:val="005856F7"/>
    <w:rsid w:val="0058581C"/>
    <w:rsid w:val="00585987"/>
    <w:rsid w:val="00585AC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A54"/>
    <w:rsid w:val="00590BBD"/>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5D"/>
    <w:rsid w:val="00592CE0"/>
    <w:rsid w:val="00592CE9"/>
    <w:rsid w:val="00592E8D"/>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2D3"/>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7D3"/>
    <w:rsid w:val="00597898"/>
    <w:rsid w:val="00597AED"/>
    <w:rsid w:val="00597B4A"/>
    <w:rsid w:val="00597B62"/>
    <w:rsid w:val="00597CAA"/>
    <w:rsid w:val="00597CDE"/>
    <w:rsid w:val="00597E51"/>
    <w:rsid w:val="00597E92"/>
    <w:rsid w:val="00597EA0"/>
    <w:rsid w:val="005A00E6"/>
    <w:rsid w:val="005A0266"/>
    <w:rsid w:val="005A0326"/>
    <w:rsid w:val="005A03A6"/>
    <w:rsid w:val="005A03AF"/>
    <w:rsid w:val="005A03B5"/>
    <w:rsid w:val="005A0841"/>
    <w:rsid w:val="005A0BD2"/>
    <w:rsid w:val="005A0D83"/>
    <w:rsid w:val="005A0FA8"/>
    <w:rsid w:val="005A0FC4"/>
    <w:rsid w:val="005A1057"/>
    <w:rsid w:val="005A10E1"/>
    <w:rsid w:val="005A10FB"/>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628"/>
    <w:rsid w:val="005A4968"/>
    <w:rsid w:val="005A4A38"/>
    <w:rsid w:val="005A4F0B"/>
    <w:rsid w:val="005A4FCD"/>
    <w:rsid w:val="005A4FD4"/>
    <w:rsid w:val="005A5023"/>
    <w:rsid w:val="005A50D3"/>
    <w:rsid w:val="005A5393"/>
    <w:rsid w:val="005A53FA"/>
    <w:rsid w:val="005A574A"/>
    <w:rsid w:val="005A5868"/>
    <w:rsid w:val="005A5956"/>
    <w:rsid w:val="005A5E40"/>
    <w:rsid w:val="005A6343"/>
    <w:rsid w:val="005A6406"/>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37"/>
    <w:rsid w:val="005B0E68"/>
    <w:rsid w:val="005B0EE5"/>
    <w:rsid w:val="005B0FC7"/>
    <w:rsid w:val="005B111E"/>
    <w:rsid w:val="005B12FD"/>
    <w:rsid w:val="005B13DE"/>
    <w:rsid w:val="005B156C"/>
    <w:rsid w:val="005B157B"/>
    <w:rsid w:val="005B15A0"/>
    <w:rsid w:val="005B1963"/>
    <w:rsid w:val="005B1BB8"/>
    <w:rsid w:val="005B1BCE"/>
    <w:rsid w:val="005B1EAF"/>
    <w:rsid w:val="005B1F7B"/>
    <w:rsid w:val="005B1FEE"/>
    <w:rsid w:val="005B21D4"/>
    <w:rsid w:val="005B235A"/>
    <w:rsid w:val="005B27C8"/>
    <w:rsid w:val="005B2D9F"/>
    <w:rsid w:val="005B2E3D"/>
    <w:rsid w:val="005B316B"/>
    <w:rsid w:val="005B3390"/>
    <w:rsid w:val="005B3397"/>
    <w:rsid w:val="005B3408"/>
    <w:rsid w:val="005B3468"/>
    <w:rsid w:val="005B3478"/>
    <w:rsid w:val="005B385D"/>
    <w:rsid w:val="005B3A72"/>
    <w:rsid w:val="005B3A8E"/>
    <w:rsid w:val="005B3CBA"/>
    <w:rsid w:val="005B3D42"/>
    <w:rsid w:val="005B3E01"/>
    <w:rsid w:val="005B40A5"/>
    <w:rsid w:val="005B4274"/>
    <w:rsid w:val="005B4337"/>
    <w:rsid w:val="005B44D0"/>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9D1"/>
    <w:rsid w:val="005B6A5D"/>
    <w:rsid w:val="005B6B95"/>
    <w:rsid w:val="005B6BD4"/>
    <w:rsid w:val="005B7114"/>
    <w:rsid w:val="005B72E5"/>
    <w:rsid w:val="005B72EC"/>
    <w:rsid w:val="005B7304"/>
    <w:rsid w:val="005B746A"/>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1BF"/>
    <w:rsid w:val="005C420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5F12"/>
    <w:rsid w:val="005C626A"/>
    <w:rsid w:val="005C6328"/>
    <w:rsid w:val="005C6469"/>
    <w:rsid w:val="005C6509"/>
    <w:rsid w:val="005C696D"/>
    <w:rsid w:val="005C6B0B"/>
    <w:rsid w:val="005C6DB9"/>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3D"/>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585"/>
    <w:rsid w:val="005D2715"/>
    <w:rsid w:val="005D28FB"/>
    <w:rsid w:val="005D2B89"/>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5AD"/>
    <w:rsid w:val="005D46DE"/>
    <w:rsid w:val="005D4A5D"/>
    <w:rsid w:val="005D4C0B"/>
    <w:rsid w:val="005D4DB6"/>
    <w:rsid w:val="005D4E7E"/>
    <w:rsid w:val="005D4EF2"/>
    <w:rsid w:val="005D4FC0"/>
    <w:rsid w:val="005D5083"/>
    <w:rsid w:val="005D535B"/>
    <w:rsid w:val="005D53A1"/>
    <w:rsid w:val="005D5631"/>
    <w:rsid w:val="005D588E"/>
    <w:rsid w:val="005D5A25"/>
    <w:rsid w:val="005D5A9E"/>
    <w:rsid w:val="005D5B29"/>
    <w:rsid w:val="005D5B53"/>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39"/>
    <w:rsid w:val="005D7991"/>
    <w:rsid w:val="005D7ACD"/>
    <w:rsid w:val="005D7B20"/>
    <w:rsid w:val="005D7BD1"/>
    <w:rsid w:val="005D7C07"/>
    <w:rsid w:val="005D7EFF"/>
    <w:rsid w:val="005D7F61"/>
    <w:rsid w:val="005E0449"/>
    <w:rsid w:val="005E0666"/>
    <w:rsid w:val="005E0732"/>
    <w:rsid w:val="005E0815"/>
    <w:rsid w:val="005E08B4"/>
    <w:rsid w:val="005E0923"/>
    <w:rsid w:val="005E0CAC"/>
    <w:rsid w:val="005E0D8F"/>
    <w:rsid w:val="005E10EA"/>
    <w:rsid w:val="005E10FC"/>
    <w:rsid w:val="005E11D4"/>
    <w:rsid w:val="005E15A1"/>
    <w:rsid w:val="005E15F3"/>
    <w:rsid w:val="005E16B0"/>
    <w:rsid w:val="005E16C1"/>
    <w:rsid w:val="005E1927"/>
    <w:rsid w:val="005E1AAF"/>
    <w:rsid w:val="005E1C50"/>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49"/>
    <w:rsid w:val="005E3E95"/>
    <w:rsid w:val="005E3EC7"/>
    <w:rsid w:val="005E3F71"/>
    <w:rsid w:val="005E463B"/>
    <w:rsid w:val="005E46C2"/>
    <w:rsid w:val="005E4741"/>
    <w:rsid w:val="005E47A4"/>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7A"/>
    <w:rsid w:val="005E78C6"/>
    <w:rsid w:val="005E7C6D"/>
    <w:rsid w:val="005E7D4A"/>
    <w:rsid w:val="005E7DA7"/>
    <w:rsid w:val="005E7E5E"/>
    <w:rsid w:val="005F065F"/>
    <w:rsid w:val="005F06DA"/>
    <w:rsid w:val="005F0887"/>
    <w:rsid w:val="005F0AB3"/>
    <w:rsid w:val="005F0B0C"/>
    <w:rsid w:val="005F0E9F"/>
    <w:rsid w:val="005F0F11"/>
    <w:rsid w:val="005F0F69"/>
    <w:rsid w:val="005F11A7"/>
    <w:rsid w:val="005F143D"/>
    <w:rsid w:val="005F1666"/>
    <w:rsid w:val="005F1C4D"/>
    <w:rsid w:val="005F1C81"/>
    <w:rsid w:val="005F1D11"/>
    <w:rsid w:val="005F1DBD"/>
    <w:rsid w:val="005F1E41"/>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3894"/>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914"/>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E9D"/>
    <w:rsid w:val="006000E5"/>
    <w:rsid w:val="00600154"/>
    <w:rsid w:val="0060025B"/>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DEC"/>
    <w:rsid w:val="00602E6B"/>
    <w:rsid w:val="0060301F"/>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628"/>
    <w:rsid w:val="00604770"/>
    <w:rsid w:val="006047E2"/>
    <w:rsid w:val="006048E6"/>
    <w:rsid w:val="006048F3"/>
    <w:rsid w:val="006048F6"/>
    <w:rsid w:val="0060494F"/>
    <w:rsid w:val="00604AD8"/>
    <w:rsid w:val="00604CA8"/>
    <w:rsid w:val="00604E51"/>
    <w:rsid w:val="00604E79"/>
    <w:rsid w:val="00604ED1"/>
    <w:rsid w:val="00604F66"/>
    <w:rsid w:val="00605171"/>
    <w:rsid w:val="00605234"/>
    <w:rsid w:val="006053F3"/>
    <w:rsid w:val="0060572B"/>
    <w:rsid w:val="006057FC"/>
    <w:rsid w:val="00605A4A"/>
    <w:rsid w:val="00605C23"/>
    <w:rsid w:val="00605DAC"/>
    <w:rsid w:val="00605F9A"/>
    <w:rsid w:val="00606059"/>
    <w:rsid w:val="006060CD"/>
    <w:rsid w:val="006061B7"/>
    <w:rsid w:val="00606238"/>
    <w:rsid w:val="00606246"/>
    <w:rsid w:val="00606589"/>
    <w:rsid w:val="0060664B"/>
    <w:rsid w:val="00606823"/>
    <w:rsid w:val="006068C8"/>
    <w:rsid w:val="00606983"/>
    <w:rsid w:val="00606A4A"/>
    <w:rsid w:val="00606AE0"/>
    <w:rsid w:val="00606BB9"/>
    <w:rsid w:val="0060700D"/>
    <w:rsid w:val="00607249"/>
    <w:rsid w:val="006074F9"/>
    <w:rsid w:val="006078A5"/>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4"/>
    <w:rsid w:val="00611125"/>
    <w:rsid w:val="0061139D"/>
    <w:rsid w:val="00611410"/>
    <w:rsid w:val="006114BA"/>
    <w:rsid w:val="0061176D"/>
    <w:rsid w:val="00611773"/>
    <w:rsid w:val="00611A3D"/>
    <w:rsid w:val="00611A7A"/>
    <w:rsid w:val="00611B0A"/>
    <w:rsid w:val="00611B82"/>
    <w:rsid w:val="00611BC6"/>
    <w:rsid w:val="00611BFE"/>
    <w:rsid w:val="00611E2E"/>
    <w:rsid w:val="006120F3"/>
    <w:rsid w:val="00612317"/>
    <w:rsid w:val="0061248F"/>
    <w:rsid w:val="006124B3"/>
    <w:rsid w:val="006125B8"/>
    <w:rsid w:val="006126A9"/>
    <w:rsid w:val="00612721"/>
    <w:rsid w:val="00612811"/>
    <w:rsid w:val="00612970"/>
    <w:rsid w:val="00612989"/>
    <w:rsid w:val="006129AE"/>
    <w:rsid w:val="00612A96"/>
    <w:rsid w:val="00612B60"/>
    <w:rsid w:val="00612C26"/>
    <w:rsid w:val="00612CE6"/>
    <w:rsid w:val="00612D1D"/>
    <w:rsid w:val="00612E19"/>
    <w:rsid w:val="006130ED"/>
    <w:rsid w:val="00613272"/>
    <w:rsid w:val="0061387A"/>
    <w:rsid w:val="00613898"/>
    <w:rsid w:val="0061395F"/>
    <w:rsid w:val="00613C69"/>
    <w:rsid w:val="00613EEB"/>
    <w:rsid w:val="00614251"/>
    <w:rsid w:val="006142BE"/>
    <w:rsid w:val="00614428"/>
    <w:rsid w:val="006145B5"/>
    <w:rsid w:val="006145B7"/>
    <w:rsid w:val="0061463D"/>
    <w:rsid w:val="0061483D"/>
    <w:rsid w:val="00614933"/>
    <w:rsid w:val="00614AAB"/>
    <w:rsid w:val="00614BA7"/>
    <w:rsid w:val="00614CBE"/>
    <w:rsid w:val="00615164"/>
    <w:rsid w:val="00615284"/>
    <w:rsid w:val="00615698"/>
    <w:rsid w:val="006157FA"/>
    <w:rsid w:val="006158C1"/>
    <w:rsid w:val="00615B60"/>
    <w:rsid w:val="00615BCF"/>
    <w:rsid w:val="00615BE6"/>
    <w:rsid w:val="00615DA4"/>
    <w:rsid w:val="00615DCB"/>
    <w:rsid w:val="00615F21"/>
    <w:rsid w:val="006161D2"/>
    <w:rsid w:val="00616456"/>
    <w:rsid w:val="0061664B"/>
    <w:rsid w:val="0061681F"/>
    <w:rsid w:val="00616865"/>
    <w:rsid w:val="00616927"/>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74F"/>
    <w:rsid w:val="00624A0D"/>
    <w:rsid w:val="00624A88"/>
    <w:rsid w:val="00624C32"/>
    <w:rsid w:val="00624EA2"/>
    <w:rsid w:val="00624EFE"/>
    <w:rsid w:val="0062508F"/>
    <w:rsid w:val="006251B5"/>
    <w:rsid w:val="00625295"/>
    <w:rsid w:val="00625334"/>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2E6"/>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0E78"/>
    <w:rsid w:val="006312A5"/>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0B"/>
    <w:rsid w:val="006333C2"/>
    <w:rsid w:val="006334D0"/>
    <w:rsid w:val="006334E4"/>
    <w:rsid w:val="006338DA"/>
    <w:rsid w:val="006339E9"/>
    <w:rsid w:val="00633A72"/>
    <w:rsid w:val="00633ABB"/>
    <w:rsid w:val="00633CC7"/>
    <w:rsid w:val="00633CE3"/>
    <w:rsid w:val="00633F0F"/>
    <w:rsid w:val="00634257"/>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0E1"/>
    <w:rsid w:val="006373CD"/>
    <w:rsid w:val="00637691"/>
    <w:rsid w:val="006378B8"/>
    <w:rsid w:val="00637998"/>
    <w:rsid w:val="006379B7"/>
    <w:rsid w:val="00637D07"/>
    <w:rsid w:val="00637D13"/>
    <w:rsid w:val="00637DAE"/>
    <w:rsid w:val="00637DC9"/>
    <w:rsid w:val="00640140"/>
    <w:rsid w:val="006405F3"/>
    <w:rsid w:val="0064066A"/>
    <w:rsid w:val="006407E1"/>
    <w:rsid w:val="0064094B"/>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30"/>
    <w:rsid w:val="006419B6"/>
    <w:rsid w:val="00641BD0"/>
    <w:rsid w:val="00641BE5"/>
    <w:rsid w:val="00641D09"/>
    <w:rsid w:val="00641DD8"/>
    <w:rsid w:val="00641E8F"/>
    <w:rsid w:val="00642025"/>
    <w:rsid w:val="006420DD"/>
    <w:rsid w:val="0064223C"/>
    <w:rsid w:val="00642291"/>
    <w:rsid w:val="0064250B"/>
    <w:rsid w:val="006427E9"/>
    <w:rsid w:val="0064286B"/>
    <w:rsid w:val="00642932"/>
    <w:rsid w:val="00642EC6"/>
    <w:rsid w:val="00643192"/>
    <w:rsid w:val="006437FD"/>
    <w:rsid w:val="0064384B"/>
    <w:rsid w:val="00643A50"/>
    <w:rsid w:val="00643B77"/>
    <w:rsid w:val="00643EDB"/>
    <w:rsid w:val="006440B5"/>
    <w:rsid w:val="006441E6"/>
    <w:rsid w:val="0064424D"/>
    <w:rsid w:val="00644273"/>
    <w:rsid w:val="0064483A"/>
    <w:rsid w:val="00644AA6"/>
    <w:rsid w:val="00644AF6"/>
    <w:rsid w:val="00644B37"/>
    <w:rsid w:val="00644BD0"/>
    <w:rsid w:val="00644BF3"/>
    <w:rsid w:val="00644D55"/>
    <w:rsid w:val="00644F1A"/>
    <w:rsid w:val="00645482"/>
    <w:rsid w:val="00645496"/>
    <w:rsid w:val="006454D8"/>
    <w:rsid w:val="006455A8"/>
    <w:rsid w:val="00645601"/>
    <w:rsid w:val="006456C6"/>
    <w:rsid w:val="0064583E"/>
    <w:rsid w:val="00645A79"/>
    <w:rsid w:val="006460E3"/>
    <w:rsid w:val="00646333"/>
    <w:rsid w:val="0064638B"/>
    <w:rsid w:val="00646478"/>
    <w:rsid w:val="0064658D"/>
    <w:rsid w:val="006466CA"/>
    <w:rsid w:val="0064697C"/>
    <w:rsid w:val="00646AB1"/>
    <w:rsid w:val="00646B24"/>
    <w:rsid w:val="00646CF7"/>
    <w:rsid w:val="00646DA6"/>
    <w:rsid w:val="00646E5C"/>
    <w:rsid w:val="00646F51"/>
    <w:rsid w:val="00647039"/>
    <w:rsid w:val="00647062"/>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DB5"/>
    <w:rsid w:val="00650E33"/>
    <w:rsid w:val="00651165"/>
    <w:rsid w:val="006512A3"/>
    <w:rsid w:val="00651354"/>
    <w:rsid w:val="00651442"/>
    <w:rsid w:val="00651910"/>
    <w:rsid w:val="00651A14"/>
    <w:rsid w:val="00651AC7"/>
    <w:rsid w:val="00651E29"/>
    <w:rsid w:val="00652041"/>
    <w:rsid w:val="00652061"/>
    <w:rsid w:val="0065215F"/>
    <w:rsid w:val="00652218"/>
    <w:rsid w:val="006524C0"/>
    <w:rsid w:val="0065279E"/>
    <w:rsid w:val="00652868"/>
    <w:rsid w:val="00652B63"/>
    <w:rsid w:val="00652B94"/>
    <w:rsid w:val="00652D4F"/>
    <w:rsid w:val="00652FED"/>
    <w:rsid w:val="006534B1"/>
    <w:rsid w:val="00653547"/>
    <w:rsid w:val="00653678"/>
    <w:rsid w:val="00653699"/>
    <w:rsid w:val="00653959"/>
    <w:rsid w:val="00653C90"/>
    <w:rsid w:val="00654001"/>
    <w:rsid w:val="00654021"/>
    <w:rsid w:val="00654256"/>
    <w:rsid w:val="006543B0"/>
    <w:rsid w:val="0065470F"/>
    <w:rsid w:val="00654717"/>
    <w:rsid w:val="0065485A"/>
    <w:rsid w:val="00654A4B"/>
    <w:rsid w:val="00654E80"/>
    <w:rsid w:val="00654FAC"/>
    <w:rsid w:val="006551F9"/>
    <w:rsid w:val="006555D9"/>
    <w:rsid w:val="0065581E"/>
    <w:rsid w:val="006559FE"/>
    <w:rsid w:val="00655BC5"/>
    <w:rsid w:val="00655F0E"/>
    <w:rsid w:val="00655FDE"/>
    <w:rsid w:val="00655FE5"/>
    <w:rsid w:val="0065603D"/>
    <w:rsid w:val="00656125"/>
    <w:rsid w:val="006561C9"/>
    <w:rsid w:val="00656223"/>
    <w:rsid w:val="00656361"/>
    <w:rsid w:val="00656477"/>
    <w:rsid w:val="0065653E"/>
    <w:rsid w:val="006566CB"/>
    <w:rsid w:val="00656710"/>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DFE"/>
    <w:rsid w:val="00657EAA"/>
    <w:rsid w:val="00657EB5"/>
    <w:rsid w:val="006602AD"/>
    <w:rsid w:val="0066031E"/>
    <w:rsid w:val="00660329"/>
    <w:rsid w:val="00660503"/>
    <w:rsid w:val="00660523"/>
    <w:rsid w:val="0066061D"/>
    <w:rsid w:val="006606C0"/>
    <w:rsid w:val="006608D0"/>
    <w:rsid w:val="00660927"/>
    <w:rsid w:val="00660A67"/>
    <w:rsid w:val="00660DB6"/>
    <w:rsid w:val="006612A8"/>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1C"/>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40"/>
    <w:rsid w:val="00666B94"/>
    <w:rsid w:val="00666C07"/>
    <w:rsid w:val="00667535"/>
    <w:rsid w:val="00667767"/>
    <w:rsid w:val="006677D0"/>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4B51"/>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D6"/>
    <w:rsid w:val="006765E8"/>
    <w:rsid w:val="00676622"/>
    <w:rsid w:val="006766A6"/>
    <w:rsid w:val="006767E9"/>
    <w:rsid w:val="006767F2"/>
    <w:rsid w:val="00676919"/>
    <w:rsid w:val="00676995"/>
    <w:rsid w:val="00676A58"/>
    <w:rsid w:val="00676B13"/>
    <w:rsid w:val="00676C2B"/>
    <w:rsid w:val="00676CCE"/>
    <w:rsid w:val="00676F3A"/>
    <w:rsid w:val="00676F54"/>
    <w:rsid w:val="00676FFB"/>
    <w:rsid w:val="00677122"/>
    <w:rsid w:val="006772FF"/>
    <w:rsid w:val="00677590"/>
    <w:rsid w:val="00677622"/>
    <w:rsid w:val="006776C3"/>
    <w:rsid w:val="00677A8A"/>
    <w:rsid w:val="00677F22"/>
    <w:rsid w:val="00680118"/>
    <w:rsid w:val="00680185"/>
    <w:rsid w:val="006801DD"/>
    <w:rsid w:val="006802D9"/>
    <w:rsid w:val="00680708"/>
    <w:rsid w:val="006807B0"/>
    <w:rsid w:val="0068090A"/>
    <w:rsid w:val="006809B9"/>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90F"/>
    <w:rsid w:val="0068397C"/>
    <w:rsid w:val="006839EA"/>
    <w:rsid w:val="00683A80"/>
    <w:rsid w:val="00683BF0"/>
    <w:rsid w:val="00683DE2"/>
    <w:rsid w:val="00683FDA"/>
    <w:rsid w:val="00684149"/>
    <w:rsid w:val="0068420F"/>
    <w:rsid w:val="006842A3"/>
    <w:rsid w:val="006844DC"/>
    <w:rsid w:val="00684548"/>
    <w:rsid w:val="0068459D"/>
    <w:rsid w:val="00684871"/>
    <w:rsid w:val="00684C50"/>
    <w:rsid w:val="00685428"/>
    <w:rsid w:val="0068561B"/>
    <w:rsid w:val="006859E8"/>
    <w:rsid w:val="00685C5E"/>
    <w:rsid w:val="00685CAC"/>
    <w:rsid w:val="006862FF"/>
    <w:rsid w:val="00686674"/>
    <w:rsid w:val="006866BF"/>
    <w:rsid w:val="0068678B"/>
    <w:rsid w:val="0068699E"/>
    <w:rsid w:val="00686BCE"/>
    <w:rsid w:val="00687294"/>
    <w:rsid w:val="00687304"/>
    <w:rsid w:val="0068732A"/>
    <w:rsid w:val="006873F8"/>
    <w:rsid w:val="006877C3"/>
    <w:rsid w:val="006877E6"/>
    <w:rsid w:val="006878EB"/>
    <w:rsid w:val="0068793B"/>
    <w:rsid w:val="00687C07"/>
    <w:rsid w:val="00687C1F"/>
    <w:rsid w:val="00687C8C"/>
    <w:rsid w:val="00687D95"/>
    <w:rsid w:val="00687E24"/>
    <w:rsid w:val="00687E85"/>
    <w:rsid w:val="00687FDA"/>
    <w:rsid w:val="0069003A"/>
    <w:rsid w:val="00690132"/>
    <w:rsid w:val="006901B1"/>
    <w:rsid w:val="006902EF"/>
    <w:rsid w:val="006902FE"/>
    <w:rsid w:val="006903E7"/>
    <w:rsid w:val="00690474"/>
    <w:rsid w:val="006904CA"/>
    <w:rsid w:val="006904F1"/>
    <w:rsid w:val="006905BC"/>
    <w:rsid w:val="0069067B"/>
    <w:rsid w:val="0069071D"/>
    <w:rsid w:val="00690896"/>
    <w:rsid w:val="006909A1"/>
    <w:rsid w:val="00690C48"/>
    <w:rsid w:val="00690C75"/>
    <w:rsid w:val="00690D5B"/>
    <w:rsid w:val="006910AE"/>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48B"/>
    <w:rsid w:val="00694589"/>
    <w:rsid w:val="00694612"/>
    <w:rsid w:val="00694647"/>
    <w:rsid w:val="00694665"/>
    <w:rsid w:val="00694826"/>
    <w:rsid w:val="006948D7"/>
    <w:rsid w:val="006949C1"/>
    <w:rsid w:val="00694A87"/>
    <w:rsid w:val="00694D4F"/>
    <w:rsid w:val="00694F18"/>
    <w:rsid w:val="00694F30"/>
    <w:rsid w:val="00694F85"/>
    <w:rsid w:val="00694FDA"/>
    <w:rsid w:val="0069513A"/>
    <w:rsid w:val="00695214"/>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0AC"/>
    <w:rsid w:val="00697120"/>
    <w:rsid w:val="006974B5"/>
    <w:rsid w:val="00697576"/>
    <w:rsid w:val="0069761F"/>
    <w:rsid w:val="0069765E"/>
    <w:rsid w:val="006976AA"/>
    <w:rsid w:val="00697F11"/>
    <w:rsid w:val="006A0150"/>
    <w:rsid w:val="006A01F5"/>
    <w:rsid w:val="006A07A2"/>
    <w:rsid w:val="006A0803"/>
    <w:rsid w:val="006A0A12"/>
    <w:rsid w:val="006A0BBD"/>
    <w:rsid w:val="006A0E8C"/>
    <w:rsid w:val="006A10A7"/>
    <w:rsid w:val="006A10F7"/>
    <w:rsid w:val="006A124C"/>
    <w:rsid w:val="006A147F"/>
    <w:rsid w:val="006A179E"/>
    <w:rsid w:val="006A1807"/>
    <w:rsid w:val="006A18A0"/>
    <w:rsid w:val="006A1946"/>
    <w:rsid w:val="006A1CB7"/>
    <w:rsid w:val="006A1CE5"/>
    <w:rsid w:val="006A1E55"/>
    <w:rsid w:val="006A211A"/>
    <w:rsid w:val="006A2227"/>
    <w:rsid w:val="006A2356"/>
    <w:rsid w:val="006A262D"/>
    <w:rsid w:val="006A28F2"/>
    <w:rsid w:val="006A29EA"/>
    <w:rsid w:val="006A2A33"/>
    <w:rsid w:val="006A2A34"/>
    <w:rsid w:val="006A2BE2"/>
    <w:rsid w:val="006A2ED6"/>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0FB"/>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56"/>
    <w:rsid w:val="006B01E9"/>
    <w:rsid w:val="006B03AF"/>
    <w:rsid w:val="006B0422"/>
    <w:rsid w:val="006B0476"/>
    <w:rsid w:val="006B08D5"/>
    <w:rsid w:val="006B0915"/>
    <w:rsid w:val="006B0F62"/>
    <w:rsid w:val="006B1176"/>
    <w:rsid w:val="006B12ED"/>
    <w:rsid w:val="006B13EF"/>
    <w:rsid w:val="006B1A08"/>
    <w:rsid w:val="006B1D1D"/>
    <w:rsid w:val="006B1D39"/>
    <w:rsid w:val="006B1F71"/>
    <w:rsid w:val="006B243C"/>
    <w:rsid w:val="006B256E"/>
    <w:rsid w:val="006B27E3"/>
    <w:rsid w:val="006B281E"/>
    <w:rsid w:val="006B29B7"/>
    <w:rsid w:val="006B29C1"/>
    <w:rsid w:val="006B2A26"/>
    <w:rsid w:val="006B2E27"/>
    <w:rsid w:val="006B2E92"/>
    <w:rsid w:val="006B2F8E"/>
    <w:rsid w:val="006B3188"/>
    <w:rsid w:val="006B3386"/>
    <w:rsid w:val="006B3491"/>
    <w:rsid w:val="006B35D9"/>
    <w:rsid w:val="006B3871"/>
    <w:rsid w:val="006B39A2"/>
    <w:rsid w:val="006B3CA5"/>
    <w:rsid w:val="006B3D97"/>
    <w:rsid w:val="006B3E9A"/>
    <w:rsid w:val="006B3FA6"/>
    <w:rsid w:val="006B4129"/>
    <w:rsid w:val="006B42EC"/>
    <w:rsid w:val="006B43FE"/>
    <w:rsid w:val="006B44C5"/>
    <w:rsid w:val="006B461A"/>
    <w:rsid w:val="006B4745"/>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5D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166"/>
    <w:rsid w:val="006B7248"/>
    <w:rsid w:val="006B74ED"/>
    <w:rsid w:val="006B7738"/>
    <w:rsid w:val="006B7AD1"/>
    <w:rsid w:val="006B7AFC"/>
    <w:rsid w:val="006B7B8C"/>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CB1"/>
    <w:rsid w:val="006C1DFC"/>
    <w:rsid w:val="006C1E46"/>
    <w:rsid w:val="006C1FE3"/>
    <w:rsid w:val="006C2197"/>
    <w:rsid w:val="006C230F"/>
    <w:rsid w:val="006C244F"/>
    <w:rsid w:val="006C24C2"/>
    <w:rsid w:val="006C2694"/>
    <w:rsid w:val="006C288C"/>
    <w:rsid w:val="006C292B"/>
    <w:rsid w:val="006C2BDC"/>
    <w:rsid w:val="006C2C4E"/>
    <w:rsid w:val="006C2DD8"/>
    <w:rsid w:val="006C2EC1"/>
    <w:rsid w:val="006C2FBA"/>
    <w:rsid w:val="006C30C0"/>
    <w:rsid w:val="006C313A"/>
    <w:rsid w:val="006C31B2"/>
    <w:rsid w:val="006C32FE"/>
    <w:rsid w:val="006C3332"/>
    <w:rsid w:val="006C3505"/>
    <w:rsid w:val="006C358F"/>
    <w:rsid w:val="006C3684"/>
    <w:rsid w:val="006C3716"/>
    <w:rsid w:val="006C3A25"/>
    <w:rsid w:val="006C3C9B"/>
    <w:rsid w:val="006C427C"/>
    <w:rsid w:val="006C46AE"/>
    <w:rsid w:val="006C487E"/>
    <w:rsid w:val="006C4897"/>
    <w:rsid w:val="006C493D"/>
    <w:rsid w:val="006C495E"/>
    <w:rsid w:val="006C4999"/>
    <w:rsid w:val="006C4AF2"/>
    <w:rsid w:val="006C4E00"/>
    <w:rsid w:val="006C4EB5"/>
    <w:rsid w:val="006C4F1F"/>
    <w:rsid w:val="006C513C"/>
    <w:rsid w:val="006C51CA"/>
    <w:rsid w:val="006C53BE"/>
    <w:rsid w:val="006C53E7"/>
    <w:rsid w:val="006C56BA"/>
    <w:rsid w:val="006C5990"/>
    <w:rsid w:val="006C59CF"/>
    <w:rsid w:val="006C5ADE"/>
    <w:rsid w:val="006C5D56"/>
    <w:rsid w:val="006C5E12"/>
    <w:rsid w:val="006C5EF6"/>
    <w:rsid w:val="006C60C5"/>
    <w:rsid w:val="006C6129"/>
    <w:rsid w:val="006C615F"/>
    <w:rsid w:val="006C6165"/>
    <w:rsid w:val="006C62DB"/>
    <w:rsid w:val="006C6582"/>
    <w:rsid w:val="006C689E"/>
    <w:rsid w:val="006C698B"/>
    <w:rsid w:val="006C69BB"/>
    <w:rsid w:val="006C6B36"/>
    <w:rsid w:val="006C6B6A"/>
    <w:rsid w:val="006C6BFA"/>
    <w:rsid w:val="006C6DD0"/>
    <w:rsid w:val="006C6F51"/>
    <w:rsid w:val="006C7631"/>
    <w:rsid w:val="006C7722"/>
    <w:rsid w:val="006C7881"/>
    <w:rsid w:val="006C78D2"/>
    <w:rsid w:val="006C7A4E"/>
    <w:rsid w:val="006C7B6E"/>
    <w:rsid w:val="006C7BDF"/>
    <w:rsid w:val="006C7CBB"/>
    <w:rsid w:val="006C7D7E"/>
    <w:rsid w:val="006C7DF8"/>
    <w:rsid w:val="006C7F94"/>
    <w:rsid w:val="006D0616"/>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3A"/>
    <w:rsid w:val="006D2A5E"/>
    <w:rsid w:val="006D30D9"/>
    <w:rsid w:val="006D3130"/>
    <w:rsid w:val="006D31D7"/>
    <w:rsid w:val="006D32BE"/>
    <w:rsid w:val="006D32BF"/>
    <w:rsid w:val="006D33A7"/>
    <w:rsid w:val="006D34F1"/>
    <w:rsid w:val="006D3763"/>
    <w:rsid w:val="006D3984"/>
    <w:rsid w:val="006D3CC8"/>
    <w:rsid w:val="006D3EFD"/>
    <w:rsid w:val="006D4521"/>
    <w:rsid w:val="006D46D6"/>
    <w:rsid w:val="006D46FB"/>
    <w:rsid w:val="006D4730"/>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DBA"/>
    <w:rsid w:val="006D7EC6"/>
    <w:rsid w:val="006D7EDF"/>
    <w:rsid w:val="006E00BF"/>
    <w:rsid w:val="006E03D7"/>
    <w:rsid w:val="006E04E8"/>
    <w:rsid w:val="006E0568"/>
    <w:rsid w:val="006E05DF"/>
    <w:rsid w:val="006E06C9"/>
    <w:rsid w:val="006E0927"/>
    <w:rsid w:val="006E0A6C"/>
    <w:rsid w:val="006E0B44"/>
    <w:rsid w:val="006E0BC2"/>
    <w:rsid w:val="006E0D1B"/>
    <w:rsid w:val="006E1013"/>
    <w:rsid w:val="006E1074"/>
    <w:rsid w:val="006E12BF"/>
    <w:rsid w:val="006E16A4"/>
    <w:rsid w:val="006E1AA0"/>
    <w:rsid w:val="006E1B6C"/>
    <w:rsid w:val="006E1FA3"/>
    <w:rsid w:val="006E1FC9"/>
    <w:rsid w:val="006E2129"/>
    <w:rsid w:val="006E21D0"/>
    <w:rsid w:val="006E23C2"/>
    <w:rsid w:val="006E243F"/>
    <w:rsid w:val="006E26B5"/>
    <w:rsid w:val="006E2703"/>
    <w:rsid w:val="006E2738"/>
    <w:rsid w:val="006E282B"/>
    <w:rsid w:val="006E2867"/>
    <w:rsid w:val="006E2A08"/>
    <w:rsid w:val="006E2ABB"/>
    <w:rsid w:val="006E2B56"/>
    <w:rsid w:val="006E2C42"/>
    <w:rsid w:val="006E2E26"/>
    <w:rsid w:val="006E3504"/>
    <w:rsid w:val="006E3740"/>
    <w:rsid w:val="006E37FB"/>
    <w:rsid w:val="006E3B15"/>
    <w:rsid w:val="006E3BC0"/>
    <w:rsid w:val="006E3FC8"/>
    <w:rsid w:val="006E41DF"/>
    <w:rsid w:val="006E4430"/>
    <w:rsid w:val="006E46E7"/>
    <w:rsid w:val="006E498B"/>
    <w:rsid w:val="006E4ADA"/>
    <w:rsid w:val="006E4AE3"/>
    <w:rsid w:val="006E4BDA"/>
    <w:rsid w:val="006E4D40"/>
    <w:rsid w:val="006E4FA2"/>
    <w:rsid w:val="006E512D"/>
    <w:rsid w:val="006E546E"/>
    <w:rsid w:val="006E57B4"/>
    <w:rsid w:val="006E57EC"/>
    <w:rsid w:val="006E59F5"/>
    <w:rsid w:val="006E5C27"/>
    <w:rsid w:val="006E5C49"/>
    <w:rsid w:val="006E5C72"/>
    <w:rsid w:val="006E5D28"/>
    <w:rsid w:val="006E5E12"/>
    <w:rsid w:val="006E5F16"/>
    <w:rsid w:val="006E5F88"/>
    <w:rsid w:val="006E62C4"/>
    <w:rsid w:val="006E62C8"/>
    <w:rsid w:val="006E635A"/>
    <w:rsid w:val="006E6377"/>
    <w:rsid w:val="006E63AB"/>
    <w:rsid w:val="006E650F"/>
    <w:rsid w:val="006E6573"/>
    <w:rsid w:val="006E65F9"/>
    <w:rsid w:val="006E665B"/>
    <w:rsid w:val="006E66B6"/>
    <w:rsid w:val="006E6758"/>
    <w:rsid w:val="006E69DA"/>
    <w:rsid w:val="006E69E5"/>
    <w:rsid w:val="006E69F9"/>
    <w:rsid w:val="006E6A02"/>
    <w:rsid w:val="006E6A5A"/>
    <w:rsid w:val="006E6B40"/>
    <w:rsid w:val="006E6BC5"/>
    <w:rsid w:val="006E6FE6"/>
    <w:rsid w:val="006E706E"/>
    <w:rsid w:val="006E7090"/>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11C2"/>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DA6"/>
    <w:rsid w:val="006F3F6C"/>
    <w:rsid w:val="006F3FCE"/>
    <w:rsid w:val="006F43A1"/>
    <w:rsid w:val="006F462C"/>
    <w:rsid w:val="006F48AD"/>
    <w:rsid w:val="006F48BA"/>
    <w:rsid w:val="006F4A39"/>
    <w:rsid w:val="006F4BD4"/>
    <w:rsid w:val="006F4C44"/>
    <w:rsid w:val="006F4CD5"/>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6FBA"/>
    <w:rsid w:val="006F70BD"/>
    <w:rsid w:val="006F754F"/>
    <w:rsid w:val="006F7560"/>
    <w:rsid w:val="006F769F"/>
    <w:rsid w:val="006F76A5"/>
    <w:rsid w:val="006F76C5"/>
    <w:rsid w:val="006F76DE"/>
    <w:rsid w:val="006F787C"/>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2FAF"/>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691"/>
    <w:rsid w:val="00704FAB"/>
    <w:rsid w:val="00705006"/>
    <w:rsid w:val="0070523E"/>
    <w:rsid w:val="007056A5"/>
    <w:rsid w:val="0070577F"/>
    <w:rsid w:val="007058F7"/>
    <w:rsid w:val="0070593B"/>
    <w:rsid w:val="007059F9"/>
    <w:rsid w:val="00706557"/>
    <w:rsid w:val="0070656C"/>
    <w:rsid w:val="00706910"/>
    <w:rsid w:val="00706C1C"/>
    <w:rsid w:val="00706E99"/>
    <w:rsid w:val="0070706F"/>
    <w:rsid w:val="007070F1"/>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362"/>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9DC"/>
    <w:rsid w:val="00714A7C"/>
    <w:rsid w:val="00714B05"/>
    <w:rsid w:val="00714B88"/>
    <w:rsid w:val="00714BD8"/>
    <w:rsid w:val="00714F3A"/>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CC9"/>
    <w:rsid w:val="00717D13"/>
    <w:rsid w:val="00717E10"/>
    <w:rsid w:val="00717F5F"/>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1C"/>
    <w:rsid w:val="007240A1"/>
    <w:rsid w:val="007240EB"/>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5A7"/>
    <w:rsid w:val="0072680A"/>
    <w:rsid w:val="00726838"/>
    <w:rsid w:val="0072685A"/>
    <w:rsid w:val="0072687B"/>
    <w:rsid w:val="007269B4"/>
    <w:rsid w:val="00726AE7"/>
    <w:rsid w:val="00726D2A"/>
    <w:rsid w:val="00726D94"/>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AA"/>
    <w:rsid w:val="00730B22"/>
    <w:rsid w:val="00730B2C"/>
    <w:rsid w:val="00730CBE"/>
    <w:rsid w:val="00730DD2"/>
    <w:rsid w:val="00730EFF"/>
    <w:rsid w:val="00730F10"/>
    <w:rsid w:val="007310A1"/>
    <w:rsid w:val="00731356"/>
    <w:rsid w:val="007313C3"/>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674"/>
    <w:rsid w:val="0073384C"/>
    <w:rsid w:val="00733E86"/>
    <w:rsid w:val="00733F6D"/>
    <w:rsid w:val="00734107"/>
    <w:rsid w:val="00734566"/>
    <w:rsid w:val="0073461F"/>
    <w:rsid w:val="007346A6"/>
    <w:rsid w:val="0073473B"/>
    <w:rsid w:val="007347E6"/>
    <w:rsid w:val="00734AC6"/>
    <w:rsid w:val="00734CDD"/>
    <w:rsid w:val="00734D24"/>
    <w:rsid w:val="00734D5C"/>
    <w:rsid w:val="00734E7E"/>
    <w:rsid w:val="00735080"/>
    <w:rsid w:val="007353CF"/>
    <w:rsid w:val="00735549"/>
    <w:rsid w:val="00735799"/>
    <w:rsid w:val="00735BB5"/>
    <w:rsid w:val="00735BC9"/>
    <w:rsid w:val="00735C98"/>
    <w:rsid w:val="00735E06"/>
    <w:rsid w:val="00735E15"/>
    <w:rsid w:val="00735EB3"/>
    <w:rsid w:val="0073619D"/>
    <w:rsid w:val="007364AA"/>
    <w:rsid w:val="00736988"/>
    <w:rsid w:val="00736C91"/>
    <w:rsid w:val="007372BE"/>
    <w:rsid w:val="00737A88"/>
    <w:rsid w:val="00737B3D"/>
    <w:rsid w:val="00737C0D"/>
    <w:rsid w:val="00737E71"/>
    <w:rsid w:val="00737EAA"/>
    <w:rsid w:val="00737F38"/>
    <w:rsid w:val="00737FBD"/>
    <w:rsid w:val="0074023A"/>
    <w:rsid w:val="00740436"/>
    <w:rsid w:val="0074052B"/>
    <w:rsid w:val="00740A72"/>
    <w:rsid w:val="00740A82"/>
    <w:rsid w:val="00740A8A"/>
    <w:rsid w:val="00740CF7"/>
    <w:rsid w:val="007410A6"/>
    <w:rsid w:val="007410CB"/>
    <w:rsid w:val="00741174"/>
    <w:rsid w:val="00741270"/>
    <w:rsid w:val="007414BE"/>
    <w:rsid w:val="007414D7"/>
    <w:rsid w:val="007419D7"/>
    <w:rsid w:val="007419E7"/>
    <w:rsid w:val="00741E40"/>
    <w:rsid w:val="007420CA"/>
    <w:rsid w:val="00742160"/>
    <w:rsid w:val="0074222E"/>
    <w:rsid w:val="00742300"/>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9DB"/>
    <w:rsid w:val="00744E8F"/>
    <w:rsid w:val="00744F83"/>
    <w:rsid w:val="00744F87"/>
    <w:rsid w:val="007450A8"/>
    <w:rsid w:val="0074512F"/>
    <w:rsid w:val="00745143"/>
    <w:rsid w:val="0074517A"/>
    <w:rsid w:val="007451C0"/>
    <w:rsid w:val="007451E5"/>
    <w:rsid w:val="00745263"/>
    <w:rsid w:val="00745355"/>
    <w:rsid w:val="007456BF"/>
    <w:rsid w:val="00745741"/>
    <w:rsid w:val="0074598E"/>
    <w:rsid w:val="00745C1A"/>
    <w:rsid w:val="00745D7B"/>
    <w:rsid w:val="00745EB7"/>
    <w:rsid w:val="00746859"/>
    <w:rsid w:val="00746A07"/>
    <w:rsid w:val="00746B37"/>
    <w:rsid w:val="00746CD2"/>
    <w:rsid w:val="00746D3C"/>
    <w:rsid w:val="00746D5B"/>
    <w:rsid w:val="00746F28"/>
    <w:rsid w:val="00746F2A"/>
    <w:rsid w:val="0074721A"/>
    <w:rsid w:val="00747369"/>
    <w:rsid w:val="0074747E"/>
    <w:rsid w:val="00747747"/>
    <w:rsid w:val="00747B11"/>
    <w:rsid w:val="00747C73"/>
    <w:rsid w:val="00747CDC"/>
    <w:rsid w:val="00747CF5"/>
    <w:rsid w:val="00750038"/>
    <w:rsid w:val="0075084E"/>
    <w:rsid w:val="00750C8F"/>
    <w:rsid w:val="00750DA4"/>
    <w:rsid w:val="00750E63"/>
    <w:rsid w:val="00750E7C"/>
    <w:rsid w:val="00750EC9"/>
    <w:rsid w:val="00750F2B"/>
    <w:rsid w:val="007510CB"/>
    <w:rsid w:val="00751441"/>
    <w:rsid w:val="00751552"/>
    <w:rsid w:val="007515D7"/>
    <w:rsid w:val="00751670"/>
    <w:rsid w:val="00751921"/>
    <w:rsid w:val="00751AEB"/>
    <w:rsid w:val="00751ED0"/>
    <w:rsid w:val="00751EE0"/>
    <w:rsid w:val="00751F19"/>
    <w:rsid w:val="00751FEE"/>
    <w:rsid w:val="007520E3"/>
    <w:rsid w:val="007523E3"/>
    <w:rsid w:val="0075257B"/>
    <w:rsid w:val="00752778"/>
    <w:rsid w:val="0075281F"/>
    <w:rsid w:val="007529A9"/>
    <w:rsid w:val="00752C94"/>
    <w:rsid w:val="00752ED1"/>
    <w:rsid w:val="00753190"/>
    <w:rsid w:val="007532A3"/>
    <w:rsid w:val="00753556"/>
    <w:rsid w:val="00753786"/>
    <w:rsid w:val="007538C6"/>
    <w:rsid w:val="00753969"/>
    <w:rsid w:val="00753A34"/>
    <w:rsid w:val="00753ACC"/>
    <w:rsid w:val="00753C51"/>
    <w:rsid w:val="00753CCD"/>
    <w:rsid w:val="00754122"/>
    <w:rsid w:val="0075427E"/>
    <w:rsid w:val="00754302"/>
    <w:rsid w:val="007543A4"/>
    <w:rsid w:val="007543C9"/>
    <w:rsid w:val="00754633"/>
    <w:rsid w:val="007547A8"/>
    <w:rsid w:val="00754851"/>
    <w:rsid w:val="0075486C"/>
    <w:rsid w:val="0075491E"/>
    <w:rsid w:val="0075494F"/>
    <w:rsid w:val="007549FF"/>
    <w:rsid w:val="00754B11"/>
    <w:rsid w:val="00754D09"/>
    <w:rsid w:val="00754FE1"/>
    <w:rsid w:val="0075594B"/>
    <w:rsid w:val="00755AFD"/>
    <w:rsid w:val="00755B29"/>
    <w:rsid w:val="00755BBF"/>
    <w:rsid w:val="00755BC9"/>
    <w:rsid w:val="00755BE9"/>
    <w:rsid w:val="00755C10"/>
    <w:rsid w:val="00755D8B"/>
    <w:rsid w:val="00755E63"/>
    <w:rsid w:val="00755EBC"/>
    <w:rsid w:val="00755ED6"/>
    <w:rsid w:val="00755FEA"/>
    <w:rsid w:val="007560D0"/>
    <w:rsid w:val="0075631F"/>
    <w:rsid w:val="00756476"/>
    <w:rsid w:val="007565C4"/>
    <w:rsid w:val="007567BA"/>
    <w:rsid w:val="00756AF4"/>
    <w:rsid w:val="00756B97"/>
    <w:rsid w:val="00756BCA"/>
    <w:rsid w:val="00756BF0"/>
    <w:rsid w:val="00756CC7"/>
    <w:rsid w:val="00756E70"/>
    <w:rsid w:val="0075727B"/>
    <w:rsid w:val="00757467"/>
    <w:rsid w:val="007574E6"/>
    <w:rsid w:val="007576B5"/>
    <w:rsid w:val="0075799A"/>
    <w:rsid w:val="00757A22"/>
    <w:rsid w:val="00757B95"/>
    <w:rsid w:val="00757C2F"/>
    <w:rsid w:val="00757D32"/>
    <w:rsid w:val="00757E4B"/>
    <w:rsid w:val="0076031C"/>
    <w:rsid w:val="00760857"/>
    <w:rsid w:val="007608EC"/>
    <w:rsid w:val="00760B95"/>
    <w:rsid w:val="00760D0B"/>
    <w:rsid w:val="00760DD1"/>
    <w:rsid w:val="00761090"/>
    <w:rsid w:val="007612BA"/>
    <w:rsid w:val="007616D3"/>
    <w:rsid w:val="0076184D"/>
    <w:rsid w:val="0076195E"/>
    <w:rsid w:val="00761D29"/>
    <w:rsid w:val="00761EB2"/>
    <w:rsid w:val="007622D4"/>
    <w:rsid w:val="00762368"/>
    <w:rsid w:val="007623F5"/>
    <w:rsid w:val="007625AA"/>
    <w:rsid w:val="007625F0"/>
    <w:rsid w:val="00762604"/>
    <w:rsid w:val="00762668"/>
    <w:rsid w:val="007628D2"/>
    <w:rsid w:val="00762CA5"/>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63"/>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2E"/>
    <w:rsid w:val="00765D5F"/>
    <w:rsid w:val="00765DDC"/>
    <w:rsid w:val="00765F2B"/>
    <w:rsid w:val="00765F83"/>
    <w:rsid w:val="00766125"/>
    <w:rsid w:val="0076629D"/>
    <w:rsid w:val="0076649B"/>
    <w:rsid w:val="007664C2"/>
    <w:rsid w:val="00766545"/>
    <w:rsid w:val="00766743"/>
    <w:rsid w:val="007667C8"/>
    <w:rsid w:val="007667F7"/>
    <w:rsid w:val="00766894"/>
    <w:rsid w:val="00766B1D"/>
    <w:rsid w:val="00766DD7"/>
    <w:rsid w:val="00766EBE"/>
    <w:rsid w:val="00767093"/>
    <w:rsid w:val="007672CA"/>
    <w:rsid w:val="00767417"/>
    <w:rsid w:val="00767665"/>
    <w:rsid w:val="007678A9"/>
    <w:rsid w:val="0076791C"/>
    <w:rsid w:val="00767EB2"/>
    <w:rsid w:val="007700B4"/>
    <w:rsid w:val="007700F4"/>
    <w:rsid w:val="007702E6"/>
    <w:rsid w:val="007702F1"/>
    <w:rsid w:val="007709AE"/>
    <w:rsid w:val="00770F5A"/>
    <w:rsid w:val="00771178"/>
    <w:rsid w:val="007711AB"/>
    <w:rsid w:val="0077136C"/>
    <w:rsid w:val="00771405"/>
    <w:rsid w:val="007715C9"/>
    <w:rsid w:val="007715CB"/>
    <w:rsid w:val="00771605"/>
    <w:rsid w:val="00771720"/>
    <w:rsid w:val="0077192F"/>
    <w:rsid w:val="0077197E"/>
    <w:rsid w:val="00771D6C"/>
    <w:rsid w:val="007720BD"/>
    <w:rsid w:val="0077224D"/>
    <w:rsid w:val="007723B5"/>
    <w:rsid w:val="007723D8"/>
    <w:rsid w:val="00772A6C"/>
    <w:rsid w:val="00772B79"/>
    <w:rsid w:val="00772CB1"/>
    <w:rsid w:val="00772E98"/>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180"/>
    <w:rsid w:val="00776316"/>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93"/>
    <w:rsid w:val="007802C7"/>
    <w:rsid w:val="007802EA"/>
    <w:rsid w:val="00780310"/>
    <w:rsid w:val="0078034F"/>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79C"/>
    <w:rsid w:val="007818CD"/>
    <w:rsid w:val="007819DB"/>
    <w:rsid w:val="00781A5B"/>
    <w:rsid w:val="00781B29"/>
    <w:rsid w:val="00781C26"/>
    <w:rsid w:val="00781CE0"/>
    <w:rsid w:val="00781E73"/>
    <w:rsid w:val="00781F1A"/>
    <w:rsid w:val="00781F7F"/>
    <w:rsid w:val="007820F3"/>
    <w:rsid w:val="007821BE"/>
    <w:rsid w:val="007821D0"/>
    <w:rsid w:val="0078236F"/>
    <w:rsid w:val="00782396"/>
    <w:rsid w:val="00782553"/>
    <w:rsid w:val="0078268D"/>
    <w:rsid w:val="007826D0"/>
    <w:rsid w:val="00782742"/>
    <w:rsid w:val="0078282B"/>
    <w:rsid w:val="00782F0E"/>
    <w:rsid w:val="00782F81"/>
    <w:rsid w:val="007831F1"/>
    <w:rsid w:val="00783256"/>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6049"/>
    <w:rsid w:val="007860DD"/>
    <w:rsid w:val="007860DF"/>
    <w:rsid w:val="007866FD"/>
    <w:rsid w:val="0078676E"/>
    <w:rsid w:val="00786B05"/>
    <w:rsid w:val="00786CA7"/>
    <w:rsid w:val="00786E0C"/>
    <w:rsid w:val="00786F55"/>
    <w:rsid w:val="0078701C"/>
    <w:rsid w:val="00787469"/>
    <w:rsid w:val="00787470"/>
    <w:rsid w:val="007876CE"/>
    <w:rsid w:val="0078778B"/>
    <w:rsid w:val="00787803"/>
    <w:rsid w:val="0078798F"/>
    <w:rsid w:val="00787D54"/>
    <w:rsid w:val="00787EE8"/>
    <w:rsid w:val="00787FEA"/>
    <w:rsid w:val="007900A4"/>
    <w:rsid w:val="00790205"/>
    <w:rsid w:val="007906BE"/>
    <w:rsid w:val="007907D6"/>
    <w:rsid w:val="007907D7"/>
    <w:rsid w:val="0079081E"/>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FD8"/>
    <w:rsid w:val="0079230C"/>
    <w:rsid w:val="007923CB"/>
    <w:rsid w:val="00792761"/>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BFB"/>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97D43"/>
    <w:rsid w:val="00797F38"/>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A30"/>
    <w:rsid w:val="007A3C5D"/>
    <w:rsid w:val="007A3ED4"/>
    <w:rsid w:val="007A3EF2"/>
    <w:rsid w:val="007A3F40"/>
    <w:rsid w:val="007A3FBF"/>
    <w:rsid w:val="007A410B"/>
    <w:rsid w:val="007A412B"/>
    <w:rsid w:val="007A44BC"/>
    <w:rsid w:val="007A456E"/>
    <w:rsid w:val="007A4747"/>
    <w:rsid w:val="007A47E6"/>
    <w:rsid w:val="007A48B0"/>
    <w:rsid w:val="007A4A29"/>
    <w:rsid w:val="007A5001"/>
    <w:rsid w:val="007A5637"/>
    <w:rsid w:val="007A5755"/>
    <w:rsid w:val="007A57FF"/>
    <w:rsid w:val="007A5D4C"/>
    <w:rsid w:val="007A5D9A"/>
    <w:rsid w:val="007A5E8D"/>
    <w:rsid w:val="007A5F6D"/>
    <w:rsid w:val="007A6084"/>
    <w:rsid w:val="007A613C"/>
    <w:rsid w:val="007A61A2"/>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694"/>
    <w:rsid w:val="007A7F3D"/>
    <w:rsid w:val="007A7FD4"/>
    <w:rsid w:val="007B01F0"/>
    <w:rsid w:val="007B031A"/>
    <w:rsid w:val="007B0448"/>
    <w:rsid w:val="007B06C5"/>
    <w:rsid w:val="007B0741"/>
    <w:rsid w:val="007B0A71"/>
    <w:rsid w:val="007B0C9D"/>
    <w:rsid w:val="007B0D66"/>
    <w:rsid w:val="007B0DDF"/>
    <w:rsid w:val="007B102D"/>
    <w:rsid w:val="007B10BC"/>
    <w:rsid w:val="007B10DB"/>
    <w:rsid w:val="007B11B8"/>
    <w:rsid w:val="007B1216"/>
    <w:rsid w:val="007B128F"/>
    <w:rsid w:val="007B1413"/>
    <w:rsid w:val="007B14A6"/>
    <w:rsid w:val="007B14D9"/>
    <w:rsid w:val="007B162D"/>
    <w:rsid w:val="007B1855"/>
    <w:rsid w:val="007B1A1C"/>
    <w:rsid w:val="007B1A9F"/>
    <w:rsid w:val="007B1D3D"/>
    <w:rsid w:val="007B1D6E"/>
    <w:rsid w:val="007B1FC5"/>
    <w:rsid w:val="007B22F1"/>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5BA"/>
    <w:rsid w:val="007B38E4"/>
    <w:rsid w:val="007B3ACE"/>
    <w:rsid w:val="007B3BA3"/>
    <w:rsid w:val="007B3E00"/>
    <w:rsid w:val="007B3E5D"/>
    <w:rsid w:val="007B3F04"/>
    <w:rsid w:val="007B4053"/>
    <w:rsid w:val="007B4057"/>
    <w:rsid w:val="007B41E5"/>
    <w:rsid w:val="007B444B"/>
    <w:rsid w:val="007B46A1"/>
    <w:rsid w:val="007B4815"/>
    <w:rsid w:val="007B492C"/>
    <w:rsid w:val="007B4ABA"/>
    <w:rsid w:val="007B4B44"/>
    <w:rsid w:val="007B4B76"/>
    <w:rsid w:val="007B4C72"/>
    <w:rsid w:val="007B4D5E"/>
    <w:rsid w:val="007B4F2E"/>
    <w:rsid w:val="007B4F56"/>
    <w:rsid w:val="007B4F75"/>
    <w:rsid w:val="007B5127"/>
    <w:rsid w:val="007B5724"/>
    <w:rsid w:val="007B574F"/>
    <w:rsid w:val="007B594C"/>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3B0"/>
    <w:rsid w:val="007B7445"/>
    <w:rsid w:val="007B7609"/>
    <w:rsid w:val="007B7699"/>
    <w:rsid w:val="007B79B6"/>
    <w:rsid w:val="007B7B04"/>
    <w:rsid w:val="007B7B43"/>
    <w:rsid w:val="007B7BF4"/>
    <w:rsid w:val="007C0034"/>
    <w:rsid w:val="007C01BC"/>
    <w:rsid w:val="007C03DC"/>
    <w:rsid w:val="007C06DF"/>
    <w:rsid w:val="007C0B04"/>
    <w:rsid w:val="007C0B24"/>
    <w:rsid w:val="007C0BAC"/>
    <w:rsid w:val="007C0F74"/>
    <w:rsid w:val="007C0FCB"/>
    <w:rsid w:val="007C106C"/>
    <w:rsid w:val="007C1127"/>
    <w:rsid w:val="007C120A"/>
    <w:rsid w:val="007C1269"/>
    <w:rsid w:val="007C132B"/>
    <w:rsid w:val="007C15C5"/>
    <w:rsid w:val="007C19DC"/>
    <w:rsid w:val="007C1ADE"/>
    <w:rsid w:val="007C1B58"/>
    <w:rsid w:val="007C1C17"/>
    <w:rsid w:val="007C1EBB"/>
    <w:rsid w:val="007C1F0F"/>
    <w:rsid w:val="007C254E"/>
    <w:rsid w:val="007C2615"/>
    <w:rsid w:val="007C2659"/>
    <w:rsid w:val="007C28E0"/>
    <w:rsid w:val="007C2904"/>
    <w:rsid w:val="007C2A0F"/>
    <w:rsid w:val="007C2A46"/>
    <w:rsid w:val="007C2C1F"/>
    <w:rsid w:val="007C2E99"/>
    <w:rsid w:val="007C2EC6"/>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2C7"/>
    <w:rsid w:val="007C4414"/>
    <w:rsid w:val="007C465C"/>
    <w:rsid w:val="007C46A1"/>
    <w:rsid w:val="007C4726"/>
    <w:rsid w:val="007C47B2"/>
    <w:rsid w:val="007C47FE"/>
    <w:rsid w:val="007C47FF"/>
    <w:rsid w:val="007C48C5"/>
    <w:rsid w:val="007C4B2D"/>
    <w:rsid w:val="007C5089"/>
    <w:rsid w:val="007C5204"/>
    <w:rsid w:val="007C5583"/>
    <w:rsid w:val="007C59BA"/>
    <w:rsid w:val="007C5CE8"/>
    <w:rsid w:val="007C5CEE"/>
    <w:rsid w:val="007C63DD"/>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AFD"/>
    <w:rsid w:val="007C7B0E"/>
    <w:rsid w:val="007C7C5A"/>
    <w:rsid w:val="007C7CC5"/>
    <w:rsid w:val="007C7EB4"/>
    <w:rsid w:val="007C7F4B"/>
    <w:rsid w:val="007D0345"/>
    <w:rsid w:val="007D045D"/>
    <w:rsid w:val="007D06CF"/>
    <w:rsid w:val="007D0A52"/>
    <w:rsid w:val="007D0B0C"/>
    <w:rsid w:val="007D0B48"/>
    <w:rsid w:val="007D0D4C"/>
    <w:rsid w:val="007D0ECC"/>
    <w:rsid w:val="007D0F16"/>
    <w:rsid w:val="007D0F8F"/>
    <w:rsid w:val="007D1146"/>
    <w:rsid w:val="007D15FF"/>
    <w:rsid w:val="007D17E7"/>
    <w:rsid w:val="007D1B79"/>
    <w:rsid w:val="007D1B97"/>
    <w:rsid w:val="007D1BBE"/>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5CC"/>
    <w:rsid w:val="007D467C"/>
    <w:rsid w:val="007D47D9"/>
    <w:rsid w:val="007D48B8"/>
    <w:rsid w:val="007D49D0"/>
    <w:rsid w:val="007D4CFD"/>
    <w:rsid w:val="007D4E4D"/>
    <w:rsid w:val="007D4F6F"/>
    <w:rsid w:val="007D532F"/>
    <w:rsid w:val="007D5567"/>
    <w:rsid w:val="007D5587"/>
    <w:rsid w:val="007D56BA"/>
    <w:rsid w:val="007D57B2"/>
    <w:rsid w:val="007D5999"/>
    <w:rsid w:val="007D59A2"/>
    <w:rsid w:val="007D5A9B"/>
    <w:rsid w:val="007D5C07"/>
    <w:rsid w:val="007D5E3A"/>
    <w:rsid w:val="007D5F24"/>
    <w:rsid w:val="007D61FB"/>
    <w:rsid w:val="007D62D4"/>
    <w:rsid w:val="007D64B7"/>
    <w:rsid w:val="007D6730"/>
    <w:rsid w:val="007D684F"/>
    <w:rsid w:val="007D69E9"/>
    <w:rsid w:val="007D6A0C"/>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52A"/>
    <w:rsid w:val="007E17D5"/>
    <w:rsid w:val="007E1A26"/>
    <w:rsid w:val="007E1D5A"/>
    <w:rsid w:val="007E20B1"/>
    <w:rsid w:val="007E21F0"/>
    <w:rsid w:val="007E223B"/>
    <w:rsid w:val="007E233E"/>
    <w:rsid w:val="007E2449"/>
    <w:rsid w:val="007E2479"/>
    <w:rsid w:val="007E2787"/>
    <w:rsid w:val="007E28E6"/>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CC"/>
    <w:rsid w:val="007E56F6"/>
    <w:rsid w:val="007E570B"/>
    <w:rsid w:val="007E5778"/>
    <w:rsid w:val="007E5788"/>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696"/>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2B0"/>
    <w:rsid w:val="007F3407"/>
    <w:rsid w:val="007F35F7"/>
    <w:rsid w:val="007F393D"/>
    <w:rsid w:val="007F3C4C"/>
    <w:rsid w:val="007F3CFC"/>
    <w:rsid w:val="007F3D15"/>
    <w:rsid w:val="007F3E30"/>
    <w:rsid w:val="007F3FF3"/>
    <w:rsid w:val="007F3FF5"/>
    <w:rsid w:val="007F409A"/>
    <w:rsid w:val="007F41BD"/>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9D2"/>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D2"/>
    <w:rsid w:val="007F79EA"/>
    <w:rsid w:val="007F7A23"/>
    <w:rsid w:val="007F7AC3"/>
    <w:rsid w:val="007F7AF8"/>
    <w:rsid w:val="007F7FC6"/>
    <w:rsid w:val="0080001C"/>
    <w:rsid w:val="008002D2"/>
    <w:rsid w:val="00800398"/>
    <w:rsid w:val="008007DF"/>
    <w:rsid w:val="0080086E"/>
    <w:rsid w:val="00800A17"/>
    <w:rsid w:val="00800BC1"/>
    <w:rsid w:val="00800E61"/>
    <w:rsid w:val="00800F3E"/>
    <w:rsid w:val="0080130F"/>
    <w:rsid w:val="00801392"/>
    <w:rsid w:val="0080149E"/>
    <w:rsid w:val="008017ED"/>
    <w:rsid w:val="00801B2C"/>
    <w:rsid w:val="00801B89"/>
    <w:rsid w:val="00801C92"/>
    <w:rsid w:val="00801CAA"/>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47"/>
    <w:rsid w:val="00803DBB"/>
    <w:rsid w:val="00803F1A"/>
    <w:rsid w:val="0080411B"/>
    <w:rsid w:val="00804223"/>
    <w:rsid w:val="008043A2"/>
    <w:rsid w:val="008045C8"/>
    <w:rsid w:val="00804727"/>
    <w:rsid w:val="0080475A"/>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E48"/>
    <w:rsid w:val="00805F9F"/>
    <w:rsid w:val="008060D4"/>
    <w:rsid w:val="008061A3"/>
    <w:rsid w:val="0080650A"/>
    <w:rsid w:val="00806732"/>
    <w:rsid w:val="00806766"/>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3A"/>
    <w:rsid w:val="00810564"/>
    <w:rsid w:val="00810681"/>
    <w:rsid w:val="008107CE"/>
    <w:rsid w:val="00810964"/>
    <w:rsid w:val="00810BE2"/>
    <w:rsid w:val="00810BE4"/>
    <w:rsid w:val="00810E31"/>
    <w:rsid w:val="00810EC4"/>
    <w:rsid w:val="00810F0B"/>
    <w:rsid w:val="0081157D"/>
    <w:rsid w:val="00811916"/>
    <w:rsid w:val="00811B8D"/>
    <w:rsid w:val="00811CC6"/>
    <w:rsid w:val="00811CD5"/>
    <w:rsid w:val="00811E4E"/>
    <w:rsid w:val="00811E82"/>
    <w:rsid w:val="00811E86"/>
    <w:rsid w:val="00811E96"/>
    <w:rsid w:val="00811ED8"/>
    <w:rsid w:val="008121B5"/>
    <w:rsid w:val="00812324"/>
    <w:rsid w:val="0081247D"/>
    <w:rsid w:val="00812594"/>
    <w:rsid w:val="0081266D"/>
    <w:rsid w:val="0081289B"/>
    <w:rsid w:val="00812B23"/>
    <w:rsid w:val="00812E32"/>
    <w:rsid w:val="0081317C"/>
    <w:rsid w:val="008131DA"/>
    <w:rsid w:val="008132AC"/>
    <w:rsid w:val="008132B3"/>
    <w:rsid w:val="008132F4"/>
    <w:rsid w:val="00813510"/>
    <w:rsid w:val="0081370C"/>
    <w:rsid w:val="00813738"/>
    <w:rsid w:val="008138FF"/>
    <w:rsid w:val="00813961"/>
    <w:rsid w:val="008139B9"/>
    <w:rsid w:val="00813A90"/>
    <w:rsid w:val="00813C95"/>
    <w:rsid w:val="00813CA3"/>
    <w:rsid w:val="00813D2F"/>
    <w:rsid w:val="00813DCD"/>
    <w:rsid w:val="008141A8"/>
    <w:rsid w:val="008141E8"/>
    <w:rsid w:val="00814582"/>
    <w:rsid w:val="00814617"/>
    <w:rsid w:val="008147AD"/>
    <w:rsid w:val="00814BEF"/>
    <w:rsid w:val="00814EC1"/>
    <w:rsid w:val="00814F0D"/>
    <w:rsid w:val="00814F30"/>
    <w:rsid w:val="0081514B"/>
    <w:rsid w:val="00815375"/>
    <w:rsid w:val="00815506"/>
    <w:rsid w:val="0081556A"/>
    <w:rsid w:val="00815684"/>
    <w:rsid w:val="008158CA"/>
    <w:rsid w:val="0081591D"/>
    <w:rsid w:val="00815ACF"/>
    <w:rsid w:val="0081685F"/>
    <w:rsid w:val="00816DD2"/>
    <w:rsid w:val="00816F1D"/>
    <w:rsid w:val="0081732A"/>
    <w:rsid w:val="008174F0"/>
    <w:rsid w:val="00817697"/>
    <w:rsid w:val="008176D9"/>
    <w:rsid w:val="0081777C"/>
    <w:rsid w:val="0081787F"/>
    <w:rsid w:val="00817897"/>
    <w:rsid w:val="008178FC"/>
    <w:rsid w:val="00817A4D"/>
    <w:rsid w:val="00817AC0"/>
    <w:rsid w:val="00817AC3"/>
    <w:rsid w:val="00817B5D"/>
    <w:rsid w:val="00817D33"/>
    <w:rsid w:val="00817F22"/>
    <w:rsid w:val="00817F44"/>
    <w:rsid w:val="00820267"/>
    <w:rsid w:val="008202D2"/>
    <w:rsid w:val="008203F3"/>
    <w:rsid w:val="00820437"/>
    <w:rsid w:val="0082056D"/>
    <w:rsid w:val="008206A0"/>
    <w:rsid w:val="00820908"/>
    <w:rsid w:val="00820954"/>
    <w:rsid w:val="008209D6"/>
    <w:rsid w:val="00820A5C"/>
    <w:rsid w:val="00820E9E"/>
    <w:rsid w:val="00820FBE"/>
    <w:rsid w:val="008213E0"/>
    <w:rsid w:val="008214DD"/>
    <w:rsid w:val="008217C5"/>
    <w:rsid w:val="00821AF1"/>
    <w:rsid w:val="00821E30"/>
    <w:rsid w:val="00821F95"/>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C17"/>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A51"/>
    <w:rsid w:val="00826C9E"/>
    <w:rsid w:val="00826CAB"/>
    <w:rsid w:val="00827268"/>
    <w:rsid w:val="008272A3"/>
    <w:rsid w:val="0082734E"/>
    <w:rsid w:val="008276B7"/>
    <w:rsid w:val="008279E8"/>
    <w:rsid w:val="00827B06"/>
    <w:rsid w:val="00827CC5"/>
    <w:rsid w:val="00827CD1"/>
    <w:rsid w:val="00827E3D"/>
    <w:rsid w:val="00827FC5"/>
    <w:rsid w:val="0083022E"/>
    <w:rsid w:val="00830345"/>
    <w:rsid w:val="00830489"/>
    <w:rsid w:val="00830524"/>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AFC"/>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656"/>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44"/>
    <w:rsid w:val="00837DEE"/>
    <w:rsid w:val="00837F93"/>
    <w:rsid w:val="00840263"/>
    <w:rsid w:val="008402DF"/>
    <w:rsid w:val="008402EF"/>
    <w:rsid w:val="0084031D"/>
    <w:rsid w:val="0084077C"/>
    <w:rsid w:val="00840D21"/>
    <w:rsid w:val="00840D24"/>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0CB"/>
    <w:rsid w:val="008442DC"/>
    <w:rsid w:val="0084431D"/>
    <w:rsid w:val="008448E6"/>
    <w:rsid w:val="0084490E"/>
    <w:rsid w:val="00844A6E"/>
    <w:rsid w:val="00844CDA"/>
    <w:rsid w:val="00844CDE"/>
    <w:rsid w:val="00844EE1"/>
    <w:rsid w:val="00844F02"/>
    <w:rsid w:val="008451CA"/>
    <w:rsid w:val="00845242"/>
    <w:rsid w:val="008452DE"/>
    <w:rsid w:val="00845357"/>
    <w:rsid w:val="0084537B"/>
    <w:rsid w:val="008454E5"/>
    <w:rsid w:val="008457F0"/>
    <w:rsid w:val="008457F5"/>
    <w:rsid w:val="0084589F"/>
    <w:rsid w:val="00845AE8"/>
    <w:rsid w:val="00845BCB"/>
    <w:rsid w:val="00845E25"/>
    <w:rsid w:val="00845FB6"/>
    <w:rsid w:val="008460E7"/>
    <w:rsid w:val="008461C5"/>
    <w:rsid w:val="00846419"/>
    <w:rsid w:val="00846564"/>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3C0"/>
    <w:rsid w:val="008504AE"/>
    <w:rsid w:val="008507F5"/>
    <w:rsid w:val="008508A6"/>
    <w:rsid w:val="00850BFD"/>
    <w:rsid w:val="00850C09"/>
    <w:rsid w:val="00850D6F"/>
    <w:rsid w:val="00851032"/>
    <w:rsid w:val="00851172"/>
    <w:rsid w:val="008518D5"/>
    <w:rsid w:val="00851901"/>
    <w:rsid w:val="00851AC6"/>
    <w:rsid w:val="00851B46"/>
    <w:rsid w:val="00851D29"/>
    <w:rsid w:val="00851EB4"/>
    <w:rsid w:val="00851EC5"/>
    <w:rsid w:val="00851ED3"/>
    <w:rsid w:val="00851FD5"/>
    <w:rsid w:val="0085206F"/>
    <w:rsid w:val="00852228"/>
    <w:rsid w:val="008522F8"/>
    <w:rsid w:val="0085239E"/>
    <w:rsid w:val="008525B8"/>
    <w:rsid w:val="0085270B"/>
    <w:rsid w:val="00852848"/>
    <w:rsid w:val="00852A62"/>
    <w:rsid w:val="00852A6F"/>
    <w:rsid w:val="00852AE3"/>
    <w:rsid w:val="00852CF4"/>
    <w:rsid w:val="00852E7A"/>
    <w:rsid w:val="00852EEC"/>
    <w:rsid w:val="00852EF6"/>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2D4"/>
    <w:rsid w:val="00854394"/>
    <w:rsid w:val="00854425"/>
    <w:rsid w:val="008544D7"/>
    <w:rsid w:val="00854747"/>
    <w:rsid w:val="008549A7"/>
    <w:rsid w:val="00854C36"/>
    <w:rsid w:val="00854CED"/>
    <w:rsid w:val="00854E15"/>
    <w:rsid w:val="00854F10"/>
    <w:rsid w:val="0085503D"/>
    <w:rsid w:val="008550F8"/>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AA3"/>
    <w:rsid w:val="00856B63"/>
    <w:rsid w:val="00856CD8"/>
    <w:rsid w:val="00856D67"/>
    <w:rsid w:val="00856EE0"/>
    <w:rsid w:val="00857115"/>
    <w:rsid w:val="00857680"/>
    <w:rsid w:val="008577A7"/>
    <w:rsid w:val="008577CC"/>
    <w:rsid w:val="008578D2"/>
    <w:rsid w:val="00857AA8"/>
    <w:rsid w:val="00857C67"/>
    <w:rsid w:val="00860076"/>
    <w:rsid w:val="00860204"/>
    <w:rsid w:val="008602B2"/>
    <w:rsid w:val="008603BF"/>
    <w:rsid w:val="00860638"/>
    <w:rsid w:val="0086082C"/>
    <w:rsid w:val="00860888"/>
    <w:rsid w:val="008608B9"/>
    <w:rsid w:val="00860990"/>
    <w:rsid w:val="008609E9"/>
    <w:rsid w:val="00860BB5"/>
    <w:rsid w:val="00860C7B"/>
    <w:rsid w:val="008613DE"/>
    <w:rsid w:val="008614FE"/>
    <w:rsid w:val="0086180C"/>
    <w:rsid w:val="00861910"/>
    <w:rsid w:val="00861926"/>
    <w:rsid w:val="0086197B"/>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364"/>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B14"/>
    <w:rsid w:val="00865E4E"/>
    <w:rsid w:val="00865F65"/>
    <w:rsid w:val="00865FFF"/>
    <w:rsid w:val="00866271"/>
    <w:rsid w:val="00866392"/>
    <w:rsid w:val="008664F2"/>
    <w:rsid w:val="0086679A"/>
    <w:rsid w:val="008668CC"/>
    <w:rsid w:val="0086696A"/>
    <w:rsid w:val="008669D4"/>
    <w:rsid w:val="00866BFE"/>
    <w:rsid w:val="00867033"/>
    <w:rsid w:val="00867647"/>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953"/>
    <w:rsid w:val="00871B14"/>
    <w:rsid w:val="00871B6C"/>
    <w:rsid w:val="00871C1C"/>
    <w:rsid w:val="00872255"/>
    <w:rsid w:val="00872277"/>
    <w:rsid w:val="00872478"/>
    <w:rsid w:val="00872514"/>
    <w:rsid w:val="008728C0"/>
    <w:rsid w:val="00872933"/>
    <w:rsid w:val="00872943"/>
    <w:rsid w:val="00872A29"/>
    <w:rsid w:val="00872CF0"/>
    <w:rsid w:val="00872CF7"/>
    <w:rsid w:val="0087305E"/>
    <w:rsid w:val="008731F3"/>
    <w:rsid w:val="008732AC"/>
    <w:rsid w:val="0087336B"/>
    <w:rsid w:val="008738A2"/>
    <w:rsid w:val="00873B24"/>
    <w:rsid w:val="0087402A"/>
    <w:rsid w:val="00874054"/>
    <w:rsid w:val="008740FC"/>
    <w:rsid w:val="008741A1"/>
    <w:rsid w:val="008743C6"/>
    <w:rsid w:val="0087496E"/>
    <w:rsid w:val="00874BE4"/>
    <w:rsid w:val="00874C41"/>
    <w:rsid w:val="008751BC"/>
    <w:rsid w:val="0087520F"/>
    <w:rsid w:val="008752ED"/>
    <w:rsid w:val="0087545D"/>
    <w:rsid w:val="00875571"/>
    <w:rsid w:val="00875597"/>
    <w:rsid w:val="008755E1"/>
    <w:rsid w:val="0087586E"/>
    <w:rsid w:val="0087598E"/>
    <w:rsid w:val="008759F8"/>
    <w:rsid w:val="00875A55"/>
    <w:rsid w:val="00875C2F"/>
    <w:rsid w:val="00875EF8"/>
    <w:rsid w:val="00875F77"/>
    <w:rsid w:val="00876128"/>
    <w:rsid w:val="008761BF"/>
    <w:rsid w:val="0087634B"/>
    <w:rsid w:val="00876680"/>
    <w:rsid w:val="008767F0"/>
    <w:rsid w:val="00876869"/>
    <w:rsid w:val="00876A4A"/>
    <w:rsid w:val="00876A68"/>
    <w:rsid w:val="00876B33"/>
    <w:rsid w:val="00876CE8"/>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0ECB"/>
    <w:rsid w:val="008810B9"/>
    <w:rsid w:val="008811D4"/>
    <w:rsid w:val="00881369"/>
    <w:rsid w:val="00881389"/>
    <w:rsid w:val="0088162A"/>
    <w:rsid w:val="00881682"/>
    <w:rsid w:val="00881CF3"/>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0BF"/>
    <w:rsid w:val="008834A4"/>
    <w:rsid w:val="0088366E"/>
    <w:rsid w:val="00883A6C"/>
    <w:rsid w:val="00883B45"/>
    <w:rsid w:val="00883DA1"/>
    <w:rsid w:val="00884461"/>
    <w:rsid w:val="00884541"/>
    <w:rsid w:val="008846CC"/>
    <w:rsid w:val="00884969"/>
    <w:rsid w:val="008849BC"/>
    <w:rsid w:val="00884AC5"/>
    <w:rsid w:val="00884B3D"/>
    <w:rsid w:val="00884C80"/>
    <w:rsid w:val="00884D88"/>
    <w:rsid w:val="00884F37"/>
    <w:rsid w:val="008851FF"/>
    <w:rsid w:val="008856C5"/>
    <w:rsid w:val="00885861"/>
    <w:rsid w:val="0088589F"/>
    <w:rsid w:val="00885D42"/>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E1"/>
    <w:rsid w:val="00887F3D"/>
    <w:rsid w:val="008901D4"/>
    <w:rsid w:val="00890216"/>
    <w:rsid w:val="0089024E"/>
    <w:rsid w:val="00890270"/>
    <w:rsid w:val="0089028C"/>
    <w:rsid w:val="00890374"/>
    <w:rsid w:val="008904AA"/>
    <w:rsid w:val="00890723"/>
    <w:rsid w:val="00890AE3"/>
    <w:rsid w:val="00890E2D"/>
    <w:rsid w:val="00891264"/>
    <w:rsid w:val="00891341"/>
    <w:rsid w:val="00891358"/>
    <w:rsid w:val="008913E0"/>
    <w:rsid w:val="008917E2"/>
    <w:rsid w:val="00891863"/>
    <w:rsid w:val="008919BC"/>
    <w:rsid w:val="00891CDB"/>
    <w:rsid w:val="00891D59"/>
    <w:rsid w:val="00891E5D"/>
    <w:rsid w:val="00891E5F"/>
    <w:rsid w:val="00891F48"/>
    <w:rsid w:val="008920DF"/>
    <w:rsid w:val="00892217"/>
    <w:rsid w:val="00892484"/>
    <w:rsid w:val="008924AD"/>
    <w:rsid w:val="0089271F"/>
    <w:rsid w:val="00892980"/>
    <w:rsid w:val="008929A4"/>
    <w:rsid w:val="00892C09"/>
    <w:rsid w:val="00892ED8"/>
    <w:rsid w:val="0089307E"/>
    <w:rsid w:val="0089316A"/>
    <w:rsid w:val="00893422"/>
    <w:rsid w:val="008936CB"/>
    <w:rsid w:val="0089381C"/>
    <w:rsid w:val="008938F5"/>
    <w:rsid w:val="00893989"/>
    <w:rsid w:val="00893A91"/>
    <w:rsid w:val="00893D64"/>
    <w:rsid w:val="00893EFA"/>
    <w:rsid w:val="00893FB6"/>
    <w:rsid w:val="00893FB7"/>
    <w:rsid w:val="00893FFC"/>
    <w:rsid w:val="00894124"/>
    <w:rsid w:val="00894169"/>
    <w:rsid w:val="00894292"/>
    <w:rsid w:val="008942DA"/>
    <w:rsid w:val="008945EE"/>
    <w:rsid w:val="0089466A"/>
    <w:rsid w:val="00894705"/>
    <w:rsid w:val="00894778"/>
    <w:rsid w:val="008948D3"/>
    <w:rsid w:val="008949D4"/>
    <w:rsid w:val="008949D5"/>
    <w:rsid w:val="00894BC4"/>
    <w:rsid w:val="00894DE2"/>
    <w:rsid w:val="0089507B"/>
    <w:rsid w:val="008951AE"/>
    <w:rsid w:val="008953CB"/>
    <w:rsid w:val="0089555C"/>
    <w:rsid w:val="00895684"/>
    <w:rsid w:val="008956D3"/>
    <w:rsid w:val="00895843"/>
    <w:rsid w:val="00895A11"/>
    <w:rsid w:val="00895AC5"/>
    <w:rsid w:val="00895AD6"/>
    <w:rsid w:val="00895AE7"/>
    <w:rsid w:val="00895B5E"/>
    <w:rsid w:val="00895E46"/>
    <w:rsid w:val="00895EAC"/>
    <w:rsid w:val="00895F30"/>
    <w:rsid w:val="008960CC"/>
    <w:rsid w:val="008966B5"/>
    <w:rsid w:val="008968E4"/>
    <w:rsid w:val="00896B20"/>
    <w:rsid w:val="00896C50"/>
    <w:rsid w:val="00896FE4"/>
    <w:rsid w:val="00896FF8"/>
    <w:rsid w:val="008972A8"/>
    <w:rsid w:val="008974FE"/>
    <w:rsid w:val="0089751D"/>
    <w:rsid w:val="00897AC1"/>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0CA1"/>
    <w:rsid w:val="008A1121"/>
    <w:rsid w:val="008A11D0"/>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3A"/>
    <w:rsid w:val="008A3EBA"/>
    <w:rsid w:val="008A412B"/>
    <w:rsid w:val="008A4375"/>
    <w:rsid w:val="008A459B"/>
    <w:rsid w:val="008A45BE"/>
    <w:rsid w:val="008A473C"/>
    <w:rsid w:val="008A493D"/>
    <w:rsid w:val="008A4A5D"/>
    <w:rsid w:val="008A4AB3"/>
    <w:rsid w:val="008A4D60"/>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FC"/>
    <w:rsid w:val="008A6F48"/>
    <w:rsid w:val="008A6F8B"/>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E10"/>
    <w:rsid w:val="008B22DE"/>
    <w:rsid w:val="008B2392"/>
    <w:rsid w:val="008B248A"/>
    <w:rsid w:val="008B25C6"/>
    <w:rsid w:val="008B2740"/>
    <w:rsid w:val="008B2873"/>
    <w:rsid w:val="008B28BE"/>
    <w:rsid w:val="008B296D"/>
    <w:rsid w:val="008B29C2"/>
    <w:rsid w:val="008B2B6D"/>
    <w:rsid w:val="008B2BDE"/>
    <w:rsid w:val="008B2BF0"/>
    <w:rsid w:val="008B2DAE"/>
    <w:rsid w:val="008B316A"/>
    <w:rsid w:val="008B33F5"/>
    <w:rsid w:val="008B346E"/>
    <w:rsid w:val="008B34F4"/>
    <w:rsid w:val="008B392D"/>
    <w:rsid w:val="008B3A0E"/>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6F4F"/>
    <w:rsid w:val="008B714F"/>
    <w:rsid w:val="008B724F"/>
    <w:rsid w:val="008B74B8"/>
    <w:rsid w:val="008B751F"/>
    <w:rsid w:val="008B76E8"/>
    <w:rsid w:val="008B7CAA"/>
    <w:rsid w:val="008C00B6"/>
    <w:rsid w:val="008C00C1"/>
    <w:rsid w:val="008C01DB"/>
    <w:rsid w:val="008C0287"/>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7ED"/>
    <w:rsid w:val="008C19F0"/>
    <w:rsid w:val="008C1DD5"/>
    <w:rsid w:val="008C1E3B"/>
    <w:rsid w:val="008C1EFE"/>
    <w:rsid w:val="008C1F40"/>
    <w:rsid w:val="008C273D"/>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6EA"/>
    <w:rsid w:val="008C4782"/>
    <w:rsid w:val="008C4A1A"/>
    <w:rsid w:val="008C4BF3"/>
    <w:rsid w:val="008C4D3F"/>
    <w:rsid w:val="008C5078"/>
    <w:rsid w:val="008C54F7"/>
    <w:rsid w:val="008C5655"/>
    <w:rsid w:val="008C5860"/>
    <w:rsid w:val="008C58C9"/>
    <w:rsid w:val="008C5BB4"/>
    <w:rsid w:val="008C5EA3"/>
    <w:rsid w:val="008C5EB9"/>
    <w:rsid w:val="008C6116"/>
    <w:rsid w:val="008C61D5"/>
    <w:rsid w:val="008C61D8"/>
    <w:rsid w:val="008C6210"/>
    <w:rsid w:val="008C6381"/>
    <w:rsid w:val="008C6488"/>
    <w:rsid w:val="008C6527"/>
    <w:rsid w:val="008C658F"/>
    <w:rsid w:val="008C6896"/>
    <w:rsid w:val="008C690D"/>
    <w:rsid w:val="008C71C4"/>
    <w:rsid w:val="008C7515"/>
    <w:rsid w:val="008C75FC"/>
    <w:rsid w:val="008C79A4"/>
    <w:rsid w:val="008C79DB"/>
    <w:rsid w:val="008C7B34"/>
    <w:rsid w:val="008D01BD"/>
    <w:rsid w:val="008D0284"/>
    <w:rsid w:val="008D02A3"/>
    <w:rsid w:val="008D02F3"/>
    <w:rsid w:val="008D03A5"/>
    <w:rsid w:val="008D03FA"/>
    <w:rsid w:val="008D051B"/>
    <w:rsid w:val="008D05A4"/>
    <w:rsid w:val="008D05E8"/>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813"/>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930"/>
    <w:rsid w:val="008D39F6"/>
    <w:rsid w:val="008D3ACC"/>
    <w:rsid w:val="008D3CC7"/>
    <w:rsid w:val="008D3F61"/>
    <w:rsid w:val="008D4166"/>
    <w:rsid w:val="008D4264"/>
    <w:rsid w:val="008D431A"/>
    <w:rsid w:val="008D44DC"/>
    <w:rsid w:val="008D453A"/>
    <w:rsid w:val="008D4618"/>
    <w:rsid w:val="008D477D"/>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06B"/>
    <w:rsid w:val="008D6188"/>
    <w:rsid w:val="008D61FC"/>
    <w:rsid w:val="008D6241"/>
    <w:rsid w:val="008D62BE"/>
    <w:rsid w:val="008D65CF"/>
    <w:rsid w:val="008D663E"/>
    <w:rsid w:val="008D66CC"/>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1F65"/>
    <w:rsid w:val="008E2022"/>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146"/>
    <w:rsid w:val="008E4202"/>
    <w:rsid w:val="008E422D"/>
    <w:rsid w:val="008E4461"/>
    <w:rsid w:val="008E4914"/>
    <w:rsid w:val="008E494F"/>
    <w:rsid w:val="008E496B"/>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79E"/>
    <w:rsid w:val="008E68FF"/>
    <w:rsid w:val="008E6955"/>
    <w:rsid w:val="008E6BDE"/>
    <w:rsid w:val="008E6BE7"/>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5AC"/>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5D"/>
    <w:rsid w:val="008F43AB"/>
    <w:rsid w:val="008F447C"/>
    <w:rsid w:val="008F448E"/>
    <w:rsid w:val="008F44B9"/>
    <w:rsid w:val="008F4545"/>
    <w:rsid w:val="008F458B"/>
    <w:rsid w:val="008F4666"/>
    <w:rsid w:val="008F473B"/>
    <w:rsid w:val="008F4861"/>
    <w:rsid w:val="008F498C"/>
    <w:rsid w:val="008F4B89"/>
    <w:rsid w:val="008F4DB4"/>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A"/>
    <w:rsid w:val="008F6986"/>
    <w:rsid w:val="008F69DB"/>
    <w:rsid w:val="008F6A65"/>
    <w:rsid w:val="008F6A7E"/>
    <w:rsid w:val="008F6B88"/>
    <w:rsid w:val="008F6C88"/>
    <w:rsid w:val="008F6DF7"/>
    <w:rsid w:val="008F7035"/>
    <w:rsid w:val="008F7271"/>
    <w:rsid w:val="008F7298"/>
    <w:rsid w:val="008F72E5"/>
    <w:rsid w:val="008F7333"/>
    <w:rsid w:val="008F740C"/>
    <w:rsid w:val="008F741E"/>
    <w:rsid w:val="008F7536"/>
    <w:rsid w:val="008F7618"/>
    <w:rsid w:val="008F76AB"/>
    <w:rsid w:val="008F7816"/>
    <w:rsid w:val="008F7825"/>
    <w:rsid w:val="008F7850"/>
    <w:rsid w:val="008F795C"/>
    <w:rsid w:val="008F7A22"/>
    <w:rsid w:val="008F7BAE"/>
    <w:rsid w:val="008F7BB3"/>
    <w:rsid w:val="008F7D07"/>
    <w:rsid w:val="008F7E39"/>
    <w:rsid w:val="0090005C"/>
    <w:rsid w:val="009003F1"/>
    <w:rsid w:val="009003F8"/>
    <w:rsid w:val="009004A0"/>
    <w:rsid w:val="0090066E"/>
    <w:rsid w:val="009006A0"/>
    <w:rsid w:val="00900703"/>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37"/>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7F8"/>
    <w:rsid w:val="00903846"/>
    <w:rsid w:val="009039A4"/>
    <w:rsid w:val="00903AFB"/>
    <w:rsid w:val="00903B01"/>
    <w:rsid w:val="00903B1B"/>
    <w:rsid w:val="00903BD3"/>
    <w:rsid w:val="00903D93"/>
    <w:rsid w:val="00903EBA"/>
    <w:rsid w:val="0090408D"/>
    <w:rsid w:val="00904266"/>
    <w:rsid w:val="0090429F"/>
    <w:rsid w:val="009044C6"/>
    <w:rsid w:val="00904608"/>
    <w:rsid w:val="009046C8"/>
    <w:rsid w:val="00904786"/>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6A"/>
    <w:rsid w:val="00905CC6"/>
    <w:rsid w:val="00905DC5"/>
    <w:rsid w:val="00905EBF"/>
    <w:rsid w:val="00905F24"/>
    <w:rsid w:val="0090624B"/>
    <w:rsid w:val="009064AB"/>
    <w:rsid w:val="0090662F"/>
    <w:rsid w:val="009066D1"/>
    <w:rsid w:val="009067F1"/>
    <w:rsid w:val="00906B33"/>
    <w:rsid w:val="00906CA0"/>
    <w:rsid w:val="00906DC2"/>
    <w:rsid w:val="00906DF1"/>
    <w:rsid w:val="00906E0E"/>
    <w:rsid w:val="00906F39"/>
    <w:rsid w:val="00906F8F"/>
    <w:rsid w:val="009070A6"/>
    <w:rsid w:val="009070FA"/>
    <w:rsid w:val="009071C8"/>
    <w:rsid w:val="009072E2"/>
    <w:rsid w:val="00907744"/>
    <w:rsid w:val="009077CA"/>
    <w:rsid w:val="0090783E"/>
    <w:rsid w:val="00907867"/>
    <w:rsid w:val="00907A14"/>
    <w:rsid w:val="00907A50"/>
    <w:rsid w:val="00907A9A"/>
    <w:rsid w:val="00907CA2"/>
    <w:rsid w:val="00907E91"/>
    <w:rsid w:val="00907FB4"/>
    <w:rsid w:val="00910139"/>
    <w:rsid w:val="00910197"/>
    <w:rsid w:val="00910428"/>
    <w:rsid w:val="0091053C"/>
    <w:rsid w:val="0091063A"/>
    <w:rsid w:val="0091094A"/>
    <w:rsid w:val="009109B6"/>
    <w:rsid w:val="00910A5E"/>
    <w:rsid w:val="00910C47"/>
    <w:rsid w:val="00910D4A"/>
    <w:rsid w:val="00911038"/>
    <w:rsid w:val="00911078"/>
    <w:rsid w:val="009110AA"/>
    <w:rsid w:val="0091114A"/>
    <w:rsid w:val="00911237"/>
    <w:rsid w:val="00911503"/>
    <w:rsid w:val="00911530"/>
    <w:rsid w:val="009117C6"/>
    <w:rsid w:val="00911810"/>
    <w:rsid w:val="00911861"/>
    <w:rsid w:val="00911BC7"/>
    <w:rsid w:val="00911BD0"/>
    <w:rsid w:val="00911D01"/>
    <w:rsid w:val="00911D13"/>
    <w:rsid w:val="00912075"/>
    <w:rsid w:val="009121FE"/>
    <w:rsid w:val="00912491"/>
    <w:rsid w:val="009124B3"/>
    <w:rsid w:val="0091256E"/>
    <w:rsid w:val="0091271B"/>
    <w:rsid w:val="00912886"/>
    <w:rsid w:val="00912A87"/>
    <w:rsid w:val="00912C0E"/>
    <w:rsid w:val="00912C81"/>
    <w:rsid w:val="00912CCF"/>
    <w:rsid w:val="00912F26"/>
    <w:rsid w:val="0091342F"/>
    <w:rsid w:val="00913725"/>
    <w:rsid w:val="00913891"/>
    <w:rsid w:val="009138D1"/>
    <w:rsid w:val="009139B1"/>
    <w:rsid w:val="00913C9F"/>
    <w:rsid w:val="00913DFA"/>
    <w:rsid w:val="00913EE9"/>
    <w:rsid w:val="00913F61"/>
    <w:rsid w:val="009145E2"/>
    <w:rsid w:val="009148F6"/>
    <w:rsid w:val="00914AC8"/>
    <w:rsid w:val="00914BA6"/>
    <w:rsid w:val="00914DB0"/>
    <w:rsid w:val="00914DF8"/>
    <w:rsid w:val="00914EDB"/>
    <w:rsid w:val="00915123"/>
    <w:rsid w:val="0091539A"/>
    <w:rsid w:val="009154F5"/>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02A"/>
    <w:rsid w:val="00921452"/>
    <w:rsid w:val="009215C6"/>
    <w:rsid w:val="00921966"/>
    <w:rsid w:val="00921D77"/>
    <w:rsid w:val="00921FC4"/>
    <w:rsid w:val="0092226D"/>
    <w:rsid w:val="00922474"/>
    <w:rsid w:val="0092251B"/>
    <w:rsid w:val="00922613"/>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E3B"/>
    <w:rsid w:val="00924132"/>
    <w:rsid w:val="0092459C"/>
    <w:rsid w:val="00924615"/>
    <w:rsid w:val="0092467A"/>
    <w:rsid w:val="0092469D"/>
    <w:rsid w:val="009249AE"/>
    <w:rsid w:val="00924A6C"/>
    <w:rsid w:val="00924B3A"/>
    <w:rsid w:val="00924B5F"/>
    <w:rsid w:val="00924BA4"/>
    <w:rsid w:val="00924BF3"/>
    <w:rsid w:val="00924C6F"/>
    <w:rsid w:val="00924CC7"/>
    <w:rsid w:val="00924D42"/>
    <w:rsid w:val="00924D63"/>
    <w:rsid w:val="00924E3F"/>
    <w:rsid w:val="00924EC0"/>
    <w:rsid w:val="00924F39"/>
    <w:rsid w:val="00925495"/>
    <w:rsid w:val="00925617"/>
    <w:rsid w:val="00925C02"/>
    <w:rsid w:val="00925F43"/>
    <w:rsid w:val="00925FE9"/>
    <w:rsid w:val="009261FD"/>
    <w:rsid w:val="00926267"/>
    <w:rsid w:val="0092675F"/>
    <w:rsid w:val="00926817"/>
    <w:rsid w:val="00926867"/>
    <w:rsid w:val="00926A3A"/>
    <w:rsid w:val="00926B76"/>
    <w:rsid w:val="00926C61"/>
    <w:rsid w:val="00926CDB"/>
    <w:rsid w:val="00926CDF"/>
    <w:rsid w:val="00926F83"/>
    <w:rsid w:val="0092710C"/>
    <w:rsid w:val="00927158"/>
    <w:rsid w:val="0092739C"/>
    <w:rsid w:val="00927708"/>
    <w:rsid w:val="00927756"/>
    <w:rsid w:val="0092780F"/>
    <w:rsid w:val="00927823"/>
    <w:rsid w:val="00927B62"/>
    <w:rsid w:val="00927BE5"/>
    <w:rsid w:val="00927C64"/>
    <w:rsid w:val="00927EBD"/>
    <w:rsid w:val="009300F5"/>
    <w:rsid w:val="00930213"/>
    <w:rsid w:val="0093023F"/>
    <w:rsid w:val="00930604"/>
    <w:rsid w:val="00930734"/>
    <w:rsid w:val="00930987"/>
    <w:rsid w:val="00930A9F"/>
    <w:rsid w:val="00930AE3"/>
    <w:rsid w:val="00930E38"/>
    <w:rsid w:val="00930F13"/>
    <w:rsid w:val="00931012"/>
    <w:rsid w:val="00931427"/>
    <w:rsid w:val="00931469"/>
    <w:rsid w:val="00931A85"/>
    <w:rsid w:val="00931BE3"/>
    <w:rsid w:val="00931F21"/>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13F"/>
    <w:rsid w:val="00937393"/>
    <w:rsid w:val="00937438"/>
    <w:rsid w:val="00937604"/>
    <w:rsid w:val="0093762D"/>
    <w:rsid w:val="00937791"/>
    <w:rsid w:val="009377B6"/>
    <w:rsid w:val="009378A6"/>
    <w:rsid w:val="00937913"/>
    <w:rsid w:val="00937A99"/>
    <w:rsid w:val="00937F28"/>
    <w:rsid w:val="00937FC1"/>
    <w:rsid w:val="00940147"/>
    <w:rsid w:val="009405CF"/>
    <w:rsid w:val="00940616"/>
    <w:rsid w:val="00940634"/>
    <w:rsid w:val="0094065B"/>
    <w:rsid w:val="009406CB"/>
    <w:rsid w:val="00940746"/>
    <w:rsid w:val="009409A1"/>
    <w:rsid w:val="00940CC8"/>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104"/>
    <w:rsid w:val="00942279"/>
    <w:rsid w:val="0094235F"/>
    <w:rsid w:val="0094253E"/>
    <w:rsid w:val="00942602"/>
    <w:rsid w:val="00942629"/>
    <w:rsid w:val="00942675"/>
    <w:rsid w:val="009426DE"/>
    <w:rsid w:val="0094277C"/>
    <w:rsid w:val="009427D6"/>
    <w:rsid w:val="009427F0"/>
    <w:rsid w:val="00942DB7"/>
    <w:rsid w:val="00942E0B"/>
    <w:rsid w:val="0094312E"/>
    <w:rsid w:val="00943284"/>
    <w:rsid w:val="00943415"/>
    <w:rsid w:val="00943481"/>
    <w:rsid w:val="0094348E"/>
    <w:rsid w:val="00943794"/>
    <w:rsid w:val="00943A85"/>
    <w:rsid w:val="00943DA3"/>
    <w:rsid w:val="00943E39"/>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B73"/>
    <w:rsid w:val="00950EDC"/>
    <w:rsid w:val="00951142"/>
    <w:rsid w:val="00951251"/>
    <w:rsid w:val="009513A7"/>
    <w:rsid w:val="0095143B"/>
    <w:rsid w:val="00951542"/>
    <w:rsid w:val="00951742"/>
    <w:rsid w:val="009517D8"/>
    <w:rsid w:val="00951881"/>
    <w:rsid w:val="00951977"/>
    <w:rsid w:val="00951B2D"/>
    <w:rsid w:val="00951F6D"/>
    <w:rsid w:val="00952063"/>
    <w:rsid w:val="0095218C"/>
    <w:rsid w:val="009521CD"/>
    <w:rsid w:val="0095234E"/>
    <w:rsid w:val="009524C6"/>
    <w:rsid w:val="00952583"/>
    <w:rsid w:val="009529C2"/>
    <w:rsid w:val="00952B12"/>
    <w:rsid w:val="00952C12"/>
    <w:rsid w:val="00952D7A"/>
    <w:rsid w:val="009531CA"/>
    <w:rsid w:val="009531DC"/>
    <w:rsid w:val="00953291"/>
    <w:rsid w:val="009533A8"/>
    <w:rsid w:val="009534D3"/>
    <w:rsid w:val="00953514"/>
    <w:rsid w:val="009536BA"/>
    <w:rsid w:val="009536BD"/>
    <w:rsid w:val="009537CC"/>
    <w:rsid w:val="00953D77"/>
    <w:rsid w:val="00953DA4"/>
    <w:rsid w:val="00953DC6"/>
    <w:rsid w:val="00953DD7"/>
    <w:rsid w:val="00953DE3"/>
    <w:rsid w:val="00953E43"/>
    <w:rsid w:val="00953EEB"/>
    <w:rsid w:val="00953FE5"/>
    <w:rsid w:val="009540C6"/>
    <w:rsid w:val="00954676"/>
    <w:rsid w:val="0095468C"/>
    <w:rsid w:val="00954789"/>
    <w:rsid w:val="00954AC5"/>
    <w:rsid w:val="00954CB7"/>
    <w:rsid w:val="00954CEB"/>
    <w:rsid w:val="00954DAC"/>
    <w:rsid w:val="00954E2F"/>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717F"/>
    <w:rsid w:val="00957204"/>
    <w:rsid w:val="00957634"/>
    <w:rsid w:val="00957C55"/>
    <w:rsid w:val="00957D23"/>
    <w:rsid w:val="00957E68"/>
    <w:rsid w:val="00957EA7"/>
    <w:rsid w:val="00957F94"/>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64"/>
    <w:rsid w:val="00962C98"/>
    <w:rsid w:val="00962D22"/>
    <w:rsid w:val="00962D97"/>
    <w:rsid w:val="00962F42"/>
    <w:rsid w:val="0096302A"/>
    <w:rsid w:val="009632D8"/>
    <w:rsid w:val="00963371"/>
    <w:rsid w:val="009635D1"/>
    <w:rsid w:val="0096371E"/>
    <w:rsid w:val="009637E3"/>
    <w:rsid w:val="00963828"/>
    <w:rsid w:val="009639A8"/>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564"/>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C19"/>
    <w:rsid w:val="00970E70"/>
    <w:rsid w:val="00970F17"/>
    <w:rsid w:val="00970FD3"/>
    <w:rsid w:val="00971018"/>
    <w:rsid w:val="009710FD"/>
    <w:rsid w:val="00971276"/>
    <w:rsid w:val="00971380"/>
    <w:rsid w:val="00971410"/>
    <w:rsid w:val="00971453"/>
    <w:rsid w:val="009714AD"/>
    <w:rsid w:val="00971523"/>
    <w:rsid w:val="0097152D"/>
    <w:rsid w:val="00971668"/>
    <w:rsid w:val="0097170F"/>
    <w:rsid w:val="0097176B"/>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08A"/>
    <w:rsid w:val="009732A6"/>
    <w:rsid w:val="009732F7"/>
    <w:rsid w:val="00973438"/>
    <w:rsid w:val="00973554"/>
    <w:rsid w:val="00973633"/>
    <w:rsid w:val="009737BB"/>
    <w:rsid w:val="00973B92"/>
    <w:rsid w:val="00973C29"/>
    <w:rsid w:val="00973D66"/>
    <w:rsid w:val="00974101"/>
    <w:rsid w:val="009743C1"/>
    <w:rsid w:val="009744AC"/>
    <w:rsid w:val="0097471E"/>
    <w:rsid w:val="00974A3E"/>
    <w:rsid w:val="00974ABC"/>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68A"/>
    <w:rsid w:val="00981710"/>
    <w:rsid w:val="00981725"/>
    <w:rsid w:val="00981964"/>
    <w:rsid w:val="00981AC4"/>
    <w:rsid w:val="00981DAF"/>
    <w:rsid w:val="00981F75"/>
    <w:rsid w:val="009827E1"/>
    <w:rsid w:val="009828E0"/>
    <w:rsid w:val="009829CD"/>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71"/>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794"/>
    <w:rsid w:val="00995E0C"/>
    <w:rsid w:val="00995E6D"/>
    <w:rsid w:val="00995FB1"/>
    <w:rsid w:val="00996042"/>
    <w:rsid w:val="00996615"/>
    <w:rsid w:val="00996648"/>
    <w:rsid w:val="00996702"/>
    <w:rsid w:val="009968C4"/>
    <w:rsid w:val="00996B16"/>
    <w:rsid w:val="00996B7A"/>
    <w:rsid w:val="00996CF7"/>
    <w:rsid w:val="009970EC"/>
    <w:rsid w:val="00997194"/>
    <w:rsid w:val="009971FE"/>
    <w:rsid w:val="009972A0"/>
    <w:rsid w:val="00997418"/>
    <w:rsid w:val="0099750F"/>
    <w:rsid w:val="00997690"/>
    <w:rsid w:val="009976BB"/>
    <w:rsid w:val="009978B5"/>
    <w:rsid w:val="00997BA5"/>
    <w:rsid w:val="00997C79"/>
    <w:rsid w:val="00997CA1"/>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952"/>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6FB4"/>
    <w:rsid w:val="009A7146"/>
    <w:rsid w:val="009A7288"/>
    <w:rsid w:val="009A7320"/>
    <w:rsid w:val="009A75CC"/>
    <w:rsid w:val="009A7671"/>
    <w:rsid w:val="009A7870"/>
    <w:rsid w:val="009A79F4"/>
    <w:rsid w:val="009A7AE6"/>
    <w:rsid w:val="009A7D7D"/>
    <w:rsid w:val="009B01AD"/>
    <w:rsid w:val="009B0373"/>
    <w:rsid w:val="009B0458"/>
    <w:rsid w:val="009B07B7"/>
    <w:rsid w:val="009B08B0"/>
    <w:rsid w:val="009B09F5"/>
    <w:rsid w:val="009B0A17"/>
    <w:rsid w:val="009B0B5F"/>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D70"/>
    <w:rsid w:val="009B2F4A"/>
    <w:rsid w:val="009B2F59"/>
    <w:rsid w:val="009B3133"/>
    <w:rsid w:val="009B347C"/>
    <w:rsid w:val="009B35FD"/>
    <w:rsid w:val="009B3713"/>
    <w:rsid w:val="009B372C"/>
    <w:rsid w:val="009B3762"/>
    <w:rsid w:val="009B37DC"/>
    <w:rsid w:val="009B38BA"/>
    <w:rsid w:val="009B3E3B"/>
    <w:rsid w:val="009B3F31"/>
    <w:rsid w:val="009B3FF1"/>
    <w:rsid w:val="009B4345"/>
    <w:rsid w:val="009B45BB"/>
    <w:rsid w:val="009B476C"/>
    <w:rsid w:val="009B4817"/>
    <w:rsid w:val="009B4D48"/>
    <w:rsid w:val="009B4EF8"/>
    <w:rsid w:val="009B5094"/>
    <w:rsid w:val="009B51C1"/>
    <w:rsid w:val="009B5351"/>
    <w:rsid w:val="009B56EA"/>
    <w:rsid w:val="009B57CC"/>
    <w:rsid w:val="009B58D6"/>
    <w:rsid w:val="009B5B5A"/>
    <w:rsid w:val="009B5BEE"/>
    <w:rsid w:val="009B5D53"/>
    <w:rsid w:val="009B6275"/>
    <w:rsid w:val="009B652B"/>
    <w:rsid w:val="009B6776"/>
    <w:rsid w:val="009B678B"/>
    <w:rsid w:val="009B6955"/>
    <w:rsid w:val="009B696E"/>
    <w:rsid w:val="009B69F1"/>
    <w:rsid w:val="009B6BA6"/>
    <w:rsid w:val="009B6BBA"/>
    <w:rsid w:val="009B6EC7"/>
    <w:rsid w:val="009B73FD"/>
    <w:rsid w:val="009B74D1"/>
    <w:rsid w:val="009B7676"/>
    <w:rsid w:val="009B79FF"/>
    <w:rsid w:val="009C0134"/>
    <w:rsid w:val="009C03F7"/>
    <w:rsid w:val="009C0566"/>
    <w:rsid w:val="009C0919"/>
    <w:rsid w:val="009C0AB8"/>
    <w:rsid w:val="009C0CB5"/>
    <w:rsid w:val="009C0FA9"/>
    <w:rsid w:val="009C157C"/>
    <w:rsid w:val="009C15AD"/>
    <w:rsid w:val="009C1869"/>
    <w:rsid w:val="009C186B"/>
    <w:rsid w:val="009C1A36"/>
    <w:rsid w:val="009C1A4E"/>
    <w:rsid w:val="009C1A73"/>
    <w:rsid w:val="009C1CA7"/>
    <w:rsid w:val="009C1CD3"/>
    <w:rsid w:val="009C1EDE"/>
    <w:rsid w:val="009C20F9"/>
    <w:rsid w:val="009C211C"/>
    <w:rsid w:val="009C217D"/>
    <w:rsid w:val="009C2200"/>
    <w:rsid w:val="009C2316"/>
    <w:rsid w:val="009C2898"/>
    <w:rsid w:val="009C28A2"/>
    <w:rsid w:val="009C2A6E"/>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9AE"/>
    <w:rsid w:val="009C7B0C"/>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A5D"/>
    <w:rsid w:val="009D2BBD"/>
    <w:rsid w:val="009D2D89"/>
    <w:rsid w:val="009D2DBA"/>
    <w:rsid w:val="009D30A3"/>
    <w:rsid w:val="009D313B"/>
    <w:rsid w:val="009D3935"/>
    <w:rsid w:val="009D3BA8"/>
    <w:rsid w:val="009D3DF6"/>
    <w:rsid w:val="009D3EB1"/>
    <w:rsid w:val="009D3F36"/>
    <w:rsid w:val="009D4062"/>
    <w:rsid w:val="009D41E8"/>
    <w:rsid w:val="009D444F"/>
    <w:rsid w:val="009D45AD"/>
    <w:rsid w:val="009D46EC"/>
    <w:rsid w:val="009D4778"/>
    <w:rsid w:val="009D47D5"/>
    <w:rsid w:val="009D48FE"/>
    <w:rsid w:val="009D4934"/>
    <w:rsid w:val="009D4A13"/>
    <w:rsid w:val="009D4A5F"/>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5FC6"/>
    <w:rsid w:val="009D61E1"/>
    <w:rsid w:val="009D6231"/>
    <w:rsid w:val="009D64FD"/>
    <w:rsid w:val="009D654E"/>
    <w:rsid w:val="009D6551"/>
    <w:rsid w:val="009D659B"/>
    <w:rsid w:val="009D6773"/>
    <w:rsid w:val="009D67FE"/>
    <w:rsid w:val="009D6E44"/>
    <w:rsid w:val="009D73B6"/>
    <w:rsid w:val="009D778A"/>
    <w:rsid w:val="009D788B"/>
    <w:rsid w:val="009D7894"/>
    <w:rsid w:val="009D7926"/>
    <w:rsid w:val="009D7A51"/>
    <w:rsid w:val="009D7C6B"/>
    <w:rsid w:val="009D7CB2"/>
    <w:rsid w:val="009D7ED3"/>
    <w:rsid w:val="009E005D"/>
    <w:rsid w:val="009E0535"/>
    <w:rsid w:val="009E070F"/>
    <w:rsid w:val="009E0734"/>
    <w:rsid w:val="009E092B"/>
    <w:rsid w:val="009E0982"/>
    <w:rsid w:val="009E0B05"/>
    <w:rsid w:val="009E0FCA"/>
    <w:rsid w:val="009E1107"/>
    <w:rsid w:val="009E11AC"/>
    <w:rsid w:val="009E1253"/>
    <w:rsid w:val="009E137A"/>
    <w:rsid w:val="009E140C"/>
    <w:rsid w:val="009E163A"/>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E0D"/>
    <w:rsid w:val="009E332E"/>
    <w:rsid w:val="009E3381"/>
    <w:rsid w:val="009E35C3"/>
    <w:rsid w:val="009E3638"/>
    <w:rsid w:val="009E37F8"/>
    <w:rsid w:val="009E3988"/>
    <w:rsid w:val="009E3AD0"/>
    <w:rsid w:val="009E3D29"/>
    <w:rsid w:val="009E3D51"/>
    <w:rsid w:val="009E3FA4"/>
    <w:rsid w:val="009E40A1"/>
    <w:rsid w:val="009E4114"/>
    <w:rsid w:val="009E41EA"/>
    <w:rsid w:val="009E448D"/>
    <w:rsid w:val="009E4731"/>
    <w:rsid w:val="009E482C"/>
    <w:rsid w:val="009E4ADB"/>
    <w:rsid w:val="009E4BA3"/>
    <w:rsid w:val="009E4C9E"/>
    <w:rsid w:val="009E51A4"/>
    <w:rsid w:val="009E5258"/>
    <w:rsid w:val="009E54BC"/>
    <w:rsid w:val="009E55E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61E"/>
    <w:rsid w:val="009E663B"/>
    <w:rsid w:val="009E6667"/>
    <w:rsid w:val="009E6986"/>
    <w:rsid w:val="009E6CB0"/>
    <w:rsid w:val="009E6D09"/>
    <w:rsid w:val="009E6E74"/>
    <w:rsid w:val="009E6F88"/>
    <w:rsid w:val="009E70D0"/>
    <w:rsid w:val="009E70D4"/>
    <w:rsid w:val="009E719A"/>
    <w:rsid w:val="009E73CD"/>
    <w:rsid w:val="009E7A9D"/>
    <w:rsid w:val="009E7B52"/>
    <w:rsid w:val="009E7B5D"/>
    <w:rsid w:val="009E7E7C"/>
    <w:rsid w:val="009F0115"/>
    <w:rsid w:val="009F015C"/>
    <w:rsid w:val="009F0341"/>
    <w:rsid w:val="009F0406"/>
    <w:rsid w:val="009F0540"/>
    <w:rsid w:val="009F0637"/>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3CF7"/>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20F"/>
    <w:rsid w:val="00A0050B"/>
    <w:rsid w:val="00A00680"/>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378"/>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D73"/>
    <w:rsid w:val="00A04E65"/>
    <w:rsid w:val="00A04EDA"/>
    <w:rsid w:val="00A04F24"/>
    <w:rsid w:val="00A05066"/>
    <w:rsid w:val="00A051FB"/>
    <w:rsid w:val="00A052BC"/>
    <w:rsid w:val="00A05323"/>
    <w:rsid w:val="00A05339"/>
    <w:rsid w:val="00A05438"/>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95E"/>
    <w:rsid w:val="00A07DB4"/>
    <w:rsid w:val="00A07EE9"/>
    <w:rsid w:val="00A10017"/>
    <w:rsid w:val="00A10099"/>
    <w:rsid w:val="00A10449"/>
    <w:rsid w:val="00A10538"/>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077"/>
    <w:rsid w:val="00A12202"/>
    <w:rsid w:val="00A12349"/>
    <w:rsid w:val="00A123C3"/>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B4"/>
    <w:rsid w:val="00A136C1"/>
    <w:rsid w:val="00A136D4"/>
    <w:rsid w:val="00A1384D"/>
    <w:rsid w:val="00A13AFA"/>
    <w:rsid w:val="00A13DBE"/>
    <w:rsid w:val="00A13E0F"/>
    <w:rsid w:val="00A13E82"/>
    <w:rsid w:val="00A13FBD"/>
    <w:rsid w:val="00A141E2"/>
    <w:rsid w:val="00A1492F"/>
    <w:rsid w:val="00A14A4C"/>
    <w:rsid w:val="00A14BE7"/>
    <w:rsid w:val="00A14CB4"/>
    <w:rsid w:val="00A14E06"/>
    <w:rsid w:val="00A14E96"/>
    <w:rsid w:val="00A1502B"/>
    <w:rsid w:val="00A15126"/>
    <w:rsid w:val="00A1512C"/>
    <w:rsid w:val="00A1521F"/>
    <w:rsid w:val="00A1543D"/>
    <w:rsid w:val="00A1545D"/>
    <w:rsid w:val="00A156DB"/>
    <w:rsid w:val="00A15843"/>
    <w:rsid w:val="00A15967"/>
    <w:rsid w:val="00A159E1"/>
    <w:rsid w:val="00A16129"/>
    <w:rsid w:val="00A1615D"/>
    <w:rsid w:val="00A16230"/>
    <w:rsid w:val="00A166C7"/>
    <w:rsid w:val="00A166FA"/>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DC"/>
    <w:rsid w:val="00A202F7"/>
    <w:rsid w:val="00A2034E"/>
    <w:rsid w:val="00A206D3"/>
    <w:rsid w:val="00A207B4"/>
    <w:rsid w:val="00A207E0"/>
    <w:rsid w:val="00A20961"/>
    <w:rsid w:val="00A20CAF"/>
    <w:rsid w:val="00A20DAE"/>
    <w:rsid w:val="00A20DDF"/>
    <w:rsid w:val="00A21173"/>
    <w:rsid w:val="00A21241"/>
    <w:rsid w:val="00A216FA"/>
    <w:rsid w:val="00A218A1"/>
    <w:rsid w:val="00A218B4"/>
    <w:rsid w:val="00A219A0"/>
    <w:rsid w:val="00A219D2"/>
    <w:rsid w:val="00A21B9A"/>
    <w:rsid w:val="00A21E0D"/>
    <w:rsid w:val="00A21E3F"/>
    <w:rsid w:val="00A21E75"/>
    <w:rsid w:val="00A21ED4"/>
    <w:rsid w:val="00A21F19"/>
    <w:rsid w:val="00A221D5"/>
    <w:rsid w:val="00A222E8"/>
    <w:rsid w:val="00A2260B"/>
    <w:rsid w:val="00A227A2"/>
    <w:rsid w:val="00A22A76"/>
    <w:rsid w:val="00A22DC6"/>
    <w:rsid w:val="00A23078"/>
    <w:rsid w:val="00A23091"/>
    <w:rsid w:val="00A23122"/>
    <w:rsid w:val="00A23190"/>
    <w:rsid w:val="00A23223"/>
    <w:rsid w:val="00A23739"/>
    <w:rsid w:val="00A23E14"/>
    <w:rsid w:val="00A23F1E"/>
    <w:rsid w:val="00A241E7"/>
    <w:rsid w:val="00A2432D"/>
    <w:rsid w:val="00A2442D"/>
    <w:rsid w:val="00A245AB"/>
    <w:rsid w:val="00A24610"/>
    <w:rsid w:val="00A24771"/>
    <w:rsid w:val="00A2477E"/>
    <w:rsid w:val="00A24CCA"/>
    <w:rsid w:val="00A24F7A"/>
    <w:rsid w:val="00A251DB"/>
    <w:rsid w:val="00A2563C"/>
    <w:rsid w:val="00A2567A"/>
    <w:rsid w:val="00A2568C"/>
    <w:rsid w:val="00A25712"/>
    <w:rsid w:val="00A257B1"/>
    <w:rsid w:val="00A257E1"/>
    <w:rsid w:val="00A25BB5"/>
    <w:rsid w:val="00A25C50"/>
    <w:rsid w:val="00A25D64"/>
    <w:rsid w:val="00A25EA5"/>
    <w:rsid w:val="00A2626B"/>
    <w:rsid w:val="00A262A2"/>
    <w:rsid w:val="00A262EC"/>
    <w:rsid w:val="00A263FB"/>
    <w:rsid w:val="00A264DA"/>
    <w:rsid w:val="00A265B2"/>
    <w:rsid w:val="00A26679"/>
    <w:rsid w:val="00A267A9"/>
    <w:rsid w:val="00A269C5"/>
    <w:rsid w:val="00A26BDE"/>
    <w:rsid w:val="00A26BE0"/>
    <w:rsid w:val="00A26D7E"/>
    <w:rsid w:val="00A26E45"/>
    <w:rsid w:val="00A271E2"/>
    <w:rsid w:val="00A27272"/>
    <w:rsid w:val="00A277A2"/>
    <w:rsid w:val="00A277CE"/>
    <w:rsid w:val="00A2785E"/>
    <w:rsid w:val="00A2786A"/>
    <w:rsid w:val="00A27914"/>
    <w:rsid w:val="00A2796F"/>
    <w:rsid w:val="00A27998"/>
    <w:rsid w:val="00A27ADA"/>
    <w:rsid w:val="00A27B30"/>
    <w:rsid w:val="00A27D22"/>
    <w:rsid w:val="00A30198"/>
    <w:rsid w:val="00A303D8"/>
    <w:rsid w:val="00A304BD"/>
    <w:rsid w:val="00A30899"/>
    <w:rsid w:val="00A308A2"/>
    <w:rsid w:val="00A30AB1"/>
    <w:rsid w:val="00A30CEA"/>
    <w:rsid w:val="00A30D28"/>
    <w:rsid w:val="00A30E76"/>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3D9"/>
    <w:rsid w:val="00A326E4"/>
    <w:rsid w:val="00A32773"/>
    <w:rsid w:val="00A3280F"/>
    <w:rsid w:val="00A32810"/>
    <w:rsid w:val="00A32A6B"/>
    <w:rsid w:val="00A32E97"/>
    <w:rsid w:val="00A33116"/>
    <w:rsid w:val="00A331AB"/>
    <w:rsid w:val="00A331AE"/>
    <w:rsid w:val="00A336D0"/>
    <w:rsid w:val="00A336E8"/>
    <w:rsid w:val="00A33762"/>
    <w:rsid w:val="00A338B0"/>
    <w:rsid w:val="00A338C5"/>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A33"/>
    <w:rsid w:val="00A34DDC"/>
    <w:rsid w:val="00A34E15"/>
    <w:rsid w:val="00A35168"/>
    <w:rsid w:val="00A351A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402"/>
    <w:rsid w:val="00A41651"/>
    <w:rsid w:val="00A41661"/>
    <w:rsid w:val="00A41717"/>
    <w:rsid w:val="00A41AFF"/>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5C4"/>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4FCE"/>
    <w:rsid w:val="00A45125"/>
    <w:rsid w:val="00A459ED"/>
    <w:rsid w:val="00A45C4F"/>
    <w:rsid w:val="00A45EE3"/>
    <w:rsid w:val="00A45FBD"/>
    <w:rsid w:val="00A46277"/>
    <w:rsid w:val="00A4667C"/>
    <w:rsid w:val="00A46694"/>
    <w:rsid w:val="00A46782"/>
    <w:rsid w:val="00A46927"/>
    <w:rsid w:val="00A46B05"/>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7C8"/>
    <w:rsid w:val="00A51835"/>
    <w:rsid w:val="00A51840"/>
    <w:rsid w:val="00A51B79"/>
    <w:rsid w:val="00A51D07"/>
    <w:rsid w:val="00A52016"/>
    <w:rsid w:val="00A521FF"/>
    <w:rsid w:val="00A52541"/>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4FE2"/>
    <w:rsid w:val="00A5504E"/>
    <w:rsid w:val="00A55415"/>
    <w:rsid w:val="00A5571D"/>
    <w:rsid w:val="00A55955"/>
    <w:rsid w:val="00A55B94"/>
    <w:rsid w:val="00A55DDD"/>
    <w:rsid w:val="00A55E11"/>
    <w:rsid w:val="00A55FE1"/>
    <w:rsid w:val="00A5623C"/>
    <w:rsid w:val="00A5641A"/>
    <w:rsid w:val="00A567D3"/>
    <w:rsid w:val="00A568A8"/>
    <w:rsid w:val="00A56ADA"/>
    <w:rsid w:val="00A56B90"/>
    <w:rsid w:val="00A56BEC"/>
    <w:rsid w:val="00A56C03"/>
    <w:rsid w:val="00A56CA1"/>
    <w:rsid w:val="00A56E1E"/>
    <w:rsid w:val="00A5712A"/>
    <w:rsid w:val="00A571FF"/>
    <w:rsid w:val="00A572B1"/>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E7C"/>
    <w:rsid w:val="00A57F7C"/>
    <w:rsid w:val="00A60095"/>
    <w:rsid w:val="00A60394"/>
    <w:rsid w:val="00A603EA"/>
    <w:rsid w:val="00A6040C"/>
    <w:rsid w:val="00A605E4"/>
    <w:rsid w:val="00A60699"/>
    <w:rsid w:val="00A608A0"/>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700"/>
    <w:rsid w:val="00A628B4"/>
    <w:rsid w:val="00A62A49"/>
    <w:rsid w:val="00A63062"/>
    <w:rsid w:val="00A63322"/>
    <w:rsid w:val="00A63517"/>
    <w:rsid w:val="00A63563"/>
    <w:rsid w:val="00A63862"/>
    <w:rsid w:val="00A6389E"/>
    <w:rsid w:val="00A63BBD"/>
    <w:rsid w:val="00A640C7"/>
    <w:rsid w:val="00A640F4"/>
    <w:rsid w:val="00A6419F"/>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A7C"/>
    <w:rsid w:val="00A66B24"/>
    <w:rsid w:val="00A66BBB"/>
    <w:rsid w:val="00A66EE5"/>
    <w:rsid w:val="00A66EFE"/>
    <w:rsid w:val="00A670DB"/>
    <w:rsid w:val="00A670F6"/>
    <w:rsid w:val="00A6715D"/>
    <w:rsid w:val="00A671DA"/>
    <w:rsid w:val="00A674B2"/>
    <w:rsid w:val="00A675B5"/>
    <w:rsid w:val="00A675B6"/>
    <w:rsid w:val="00A6761F"/>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353"/>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526"/>
    <w:rsid w:val="00A7760D"/>
    <w:rsid w:val="00A778F8"/>
    <w:rsid w:val="00A77C8F"/>
    <w:rsid w:val="00A80276"/>
    <w:rsid w:val="00A8029C"/>
    <w:rsid w:val="00A80356"/>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AE"/>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6D2A"/>
    <w:rsid w:val="00A87083"/>
    <w:rsid w:val="00A871BF"/>
    <w:rsid w:val="00A8775D"/>
    <w:rsid w:val="00A879D6"/>
    <w:rsid w:val="00A87A0D"/>
    <w:rsid w:val="00A87A18"/>
    <w:rsid w:val="00A87C30"/>
    <w:rsid w:val="00A87C55"/>
    <w:rsid w:val="00A87CF3"/>
    <w:rsid w:val="00A87D3E"/>
    <w:rsid w:val="00A87D96"/>
    <w:rsid w:val="00A87FB5"/>
    <w:rsid w:val="00A9029A"/>
    <w:rsid w:val="00A9048A"/>
    <w:rsid w:val="00A90558"/>
    <w:rsid w:val="00A90748"/>
    <w:rsid w:val="00A907A3"/>
    <w:rsid w:val="00A90967"/>
    <w:rsid w:val="00A90D4D"/>
    <w:rsid w:val="00A90F1B"/>
    <w:rsid w:val="00A90F51"/>
    <w:rsid w:val="00A90FEA"/>
    <w:rsid w:val="00A911C5"/>
    <w:rsid w:val="00A91321"/>
    <w:rsid w:val="00A91582"/>
    <w:rsid w:val="00A91B6C"/>
    <w:rsid w:val="00A91B82"/>
    <w:rsid w:val="00A92849"/>
    <w:rsid w:val="00A92B54"/>
    <w:rsid w:val="00A92C67"/>
    <w:rsid w:val="00A92C77"/>
    <w:rsid w:val="00A93313"/>
    <w:rsid w:val="00A935F3"/>
    <w:rsid w:val="00A93672"/>
    <w:rsid w:val="00A93677"/>
    <w:rsid w:val="00A93C49"/>
    <w:rsid w:val="00A9401B"/>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1B7"/>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97C62"/>
    <w:rsid w:val="00AA0210"/>
    <w:rsid w:val="00AA023B"/>
    <w:rsid w:val="00AA025A"/>
    <w:rsid w:val="00AA0411"/>
    <w:rsid w:val="00AA06DF"/>
    <w:rsid w:val="00AA0A89"/>
    <w:rsid w:val="00AA0DDC"/>
    <w:rsid w:val="00AA0E11"/>
    <w:rsid w:val="00AA0EA2"/>
    <w:rsid w:val="00AA1014"/>
    <w:rsid w:val="00AA12EA"/>
    <w:rsid w:val="00AA147B"/>
    <w:rsid w:val="00AA165F"/>
    <w:rsid w:val="00AA1922"/>
    <w:rsid w:val="00AA1A49"/>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267"/>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78C"/>
    <w:rsid w:val="00AA6BE6"/>
    <w:rsid w:val="00AA6BF3"/>
    <w:rsid w:val="00AA6D38"/>
    <w:rsid w:val="00AA7359"/>
    <w:rsid w:val="00AA7383"/>
    <w:rsid w:val="00AA760F"/>
    <w:rsid w:val="00AA7851"/>
    <w:rsid w:val="00AA78A6"/>
    <w:rsid w:val="00AA7AD1"/>
    <w:rsid w:val="00AA7BF6"/>
    <w:rsid w:val="00AA7CF0"/>
    <w:rsid w:val="00AA7D5D"/>
    <w:rsid w:val="00AB002B"/>
    <w:rsid w:val="00AB00B9"/>
    <w:rsid w:val="00AB00DF"/>
    <w:rsid w:val="00AB0279"/>
    <w:rsid w:val="00AB0288"/>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E50"/>
    <w:rsid w:val="00AB1F84"/>
    <w:rsid w:val="00AB20C3"/>
    <w:rsid w:val="00AB24DA"/>
    <w:rsid w:val="00AB27B8"/>
    <w:rsid w:val="00AB29B2"/>
    <w:rsid w:val="00AB2A6B"/>
    <w:rsid w:val="00AB2DCE"/>
    <w:rsid w:val="00AB3039"/>
    <w:rsid w:val="00AB3065"/>
    <w:rsid w:val="00AB327D"/>
    <w:rsid w:val="00AB33F8"/>
    <w:rsid w:val="00AB3409"/>
    <w:rsid w:val="00AB3433"/>
    <w:rsid w:val="00AB3469"/>
    <w:rsid w:val="00AB34DB"/>
    <w:rsid w:val="00AB368D"/>
    <w:rsid w:val="00AB37EB"/>
    <w:rsid w:val="00AB3890"/>
    <w:rsid w:val="00AB3A10"/>
    <w:rsid w:val="00AB3A9E"/>
    <w:rsid w:val="00AB3CF5"/>
    <w:rsid w:val="00AB3DAF"/>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2D7"/>
    <w:rsid w:val="00AC13F0"/>
    <w:rsid w:val="00AC14B9"/>
    <w:rsid w:val="00AC1596"/>
    <w:rsid w:val="00AC1752"/>
    <w:rsid w:val="00AC17BD"/>
    <w:rsid w:val="00AC1A68"/>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3FDB"/>
    <w:rsid w:val="00AC409C"/>
    <w:rsid w:val="00AC40C7"/>
    <w:rsid w:val="00AC41F4"/>
    <w:rsid w:val="00AC427C"/>
    <w:rsid w:val="00AC43C6"/>
    <w:rsid w:val="00AC45D9"/>
    <w:rsid w:val="00AC45F0"/>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2D6"/>
    <w:rsid w:val="00AC6865"/>
    <w:rsid w:val="00AC6C30"/>
    <w:rsid w:val="00AC6E2F"/>
    <w:rsid w:val="00AC71CA"/>
    <w:rsid w:val="00AC72E0"/>
    <w:rsid w:val="00AC74CF"/>
    <w:rsid w:val="00AC755E"/>
    <w:rsid w:val="00AC77FB"/>
    <w:rsid w:val="00AC7B2D"/>
    <w:rsid w:val="00AC7B54"/>
    <w:rsid w:val="00AC7F2B"/>
    <w:rsid w:val="00AC7F6C"/>
    <w:rsid w:val="00AD0226"/>
    <w:rsid w:val="00AD025B"/>
    <w:rsid w:val="00AD034D"/>
    <w:rsid w:val="00AD0383"/>
    <w:rsid w:val="00AD055A"/>
    <w:rsid w:val="00AD0A79"/>
    <w:rsid w:val="00AD0CBD"/>
    <w:rsid w:val="00AD0DDA"/>
    <w:rsid w:val="00AD0F1E"/>
    <w:rsid w:val="00AD0F48"/>
    <w:rsid w:val="00AD1165"/>
    <w:rsid w:val="00AD11F5"/>
    <w:rsid w:val="00AD1543"/>
    <w:rsid w:val="00AD15A0"/>
    <w:rsid w:val="00AD16BA"/>
    <w:rsid w:val="00AD16C5"/>
    <w:rsid w:val="00AD1AD1"/>
    <w:rsid w:val="00AD1AE3"/>
    <w:rsid w:val="00AD1BF0"/>
    <w:rsid w:val="00AD1D6C"/>
    <w:rsid w:val="00AD1D83"/>
    <w:rsid w:val="00AD1FAF"/>
    <w:rsid w:val="00AD2591"/>
    <w:rsid w:val="00AD25B1"/>
    <w:rsid w:val="00AD26B9"/>
    <w:rsid w:val="00AD29F6"/>
    <w:rsid w:val="00AD29FB"/>
    <w:rsid w:val="00AD2CD5"/>
    <w:rsid w:val="00AD2E13"/>
    <w:rsid w:val="00AD3072"/>
    <w:rsid w:val="00AD30F9"/>
    <w:rsid w:val="00AD31AA"/>
    <w:rsid w:val="00AD3272"/>
    <w:rsid w:val="00AD3446"/>
    <w:rsid w:val="00AD36BE"/>
    <w:rsid w:val="00AD3878"/>
    <w:rsid w:val="00AD3AB5"/>
    <w:rsid w:val="00AD3D74"/>
    <w:rsid w:val="00AD4100"/>
    <w:rsid w:val="00AD46FA"/>
    <w:rsid w:val="00AD47F0"/>
    <w:rsid w:val="00AD47FA"/>
    <w:rsid w:val="00AD4A46"/>
    <w:rsid w:val="00AD4C72"/>
    <w:rsid w:val="00AD4D51"/>
    <w:rsid w:val="00AD4F61"/>
    <w:rsid w:val="00AD5244"/>
    <w:rsid w:val="00AD5377"/>
    <w:rsid w:val="00AD55D0"/>
    <w:rsid w:val="00AD561F"/>
    <w:rsid w:val="00AD5849"/>
    <w:rsid w:val="00AD599F"/>
    <w:rsid w:val="00AD59E4"/>
    <w:rsid w:val="00AD5AD7"/>
    <w:rsid w:val="00AD5D44"/>
    <w:rsid w:val="00AD5DCB"/>
    <w:rsid w:val="00AD5DD1"/>
    <w:rsid w:val="00AD5E62"/>
    <w:rsid w:val="00AD6116"/>
    <w:rsid w:val="00AD61A0"/>
    <w:rsid w:val="00AD61DC"/>
    <w:rsid w:val="00AD61E0"/>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83"/>
    <w:rsid w:val="00AD7991"/>
    <w:rsid w:val="00AD79BC"/>
    <w:rsid w:val="00AD7A4F"/>
    <w:rsid w:val="00AD7A7C"/>
    <w:rsid w:val="00AD7E3F"/>
    <w:rsid w:val="00AE058E"/>
    <w:rsid w:val="00AE0625"/>
    <w:rsid w:val="00AE08F3"/>
    <w:rsid w:val="00AE0C5E"/>
    <w:rsid w:val="00AE1038"/>
    <w:rsid w:val="00AE120C"/>
    <w:rsid w:val="00AE1248"/>
    <w:rsid w:val="00AE125C"/>
    <w:rsid w:val="00AE13D1"/>
    <w:rsid w:val="00AE141C"/>
    <w:rsid w:val="00AE14E6"/>
    <w:rsid w:val="00AE1559"/>
    <w:rsid w:val="00AE1652"/>
    <w:rsid w:val="00AE16FB"/>
    <w:rsid w:val="00AE19EE"/>
    <w:rsid w:val="00AE1C03"/>
    <w:rsid w:val="00AE1F8D"/>
    <w:rsid w:val="00AE1FD1"/>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DDF"/>
    <w:rsid w:val="00AE5E3C"/>
    <w:rsid w:val="00AE606D"/>
    <w:rsid w:val="00AE6393"/>
    <w:rsid w:val="00AE65C6"/>
    <w:rsid w:val="00AE6E4D"/>
    <w:rsid w:val="00AE6FD1"/>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2F25"/>
    <w:rsid w:val="00AF3338"/>
    <w:rsid w:val="00AF33F4"/>
    <w:rsid w:val="00AF3930"/>
    <w:rsid w:val="00AF39C7"/>
    <w:rsid w:val="00AF3C94"/>
    <w:rsid w:val="00AF3CE0"/>
    <w:rsid w:val="00AF3CE8"/>
    <w:rsid w:val="00AF3D5E"/>
    <w:rsid w:val="00AF3FF1"/>
    <w:rsid w:val="00AF45D9"/>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6B8B"/>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6ED"/>
    <w:rsid w:val="00B008CE"/>
    <w:rsid w:val="00B00997"/>
    <w:rsid w:val="00B00A80"/>
    <w:rsid w:val="00B00B05"/>
    <w:rsid w:val="00B00D7D"/>
    <w:rsid w:val="00B00DFC"/>
    <w:rsid w:val="00B00F1F"/>
    <w:rsid w:val="00B00F20"/>
    <w:rsid w:val="00B00F67"/>
    <w:rsid w:val="00B010D2"/>
    <w:rsid w:val="00B01109"/>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BA7"/>
    <w:rsid w:val="00B02C40"/>
    <w:rsid w:val="00B02D8D"/>
    <w:rsid w:val="00B02E88"/>
    <w:rsid w:val="00B02EA3"/>
    <w:rsid w:val="00B02F56"/>
    <w:rsid w:val="00B02FB1"/>
    <w:rsid w:val="00B03322"/>
    <w:rsid w:val="00B033D6"/>
    <w:rsid w:val="00B0345A"/>
    <w:rsid w:val="00B036C3"/>
    <w:rsid w:val="00B03BBC"/>
    <w:rsid w:val="00B03ED1"/>
    <w:rsid w:val="00B03FA1"/>
    <w:rsid w:val="00B045AA"/>
    <w:rsid w:val="00B045F4"/>
    <w:rsid w:val="00B047F6"/>
    <w:rsid w:val="00B05019"/>
    <w:rsid w:val="00B050C5"/>
    <w:rsid w:val="00B0525D"/>
    <w:rsid w:val="00B053EF"/>
    <w:rsid w:val="00B056C1"/>
    <w:rsid w:val="00B058BD"/>
    <w:rsid w:val="00B05DA8"/>
    <w:rsid w:val="00B05F35"/>
    <w:rsid w:val="00B06090"/>
    <w:rsid w:val="00B06240"/>
    <w:rsid w:val="00B06398"/>
    <w:rsid w:val="00B06781"/>
    <w:rsid w:val="00B06863"/>
    <w:rsid w:val="00B06A10"/>
    <w:rsid w:val="00B06CA2"/>
    <w:rsid w:val="00B06DCE"/>
    <w:rsid w:val="00B06DE2"/>
    <w:rsid w:val="00B06E2D"/>
    <w:rsid w:val="00B06F2D"/>
    <w:rsid w:val="00B06F66"/>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D8A"/>
    <w:rsid w:val="00B1130F"/>
    <w:rsid w:val="00B11498"/>
    <w:rsid w:val="00B117A3"/>
    <w:rsid w:val="00B117C5"/>
    <w:rsid w:val="00B118E3"/>
    <w:rsid w:val="00B11B0E"/>
    <w:rsid w:val="00B11D5B"/>
    <w:rsid w:val="00B11F5B"/>
    <w:rsid w:val="00B12139"/>
    <w:rsid w:val="00B12288"/>
    <w:rsid w:val="00B12689"/>
    <w:rsid w:val="00B126D2"/>
    <w:rsid w:val="00B12BAF"/>
    <w:rsid w:val="00B12CBC"/>
    <w:rsid w:val="00B12F04"/>
    <w:rsid w:val="00B13108"/>
    <w:rsid w:val="00B134EE"/>
    <w:rsid w:val="00B1350E"/>
    <w:rsid w:val="00B13526"/>
    <w:rsid w:val="00B1352C"/>
    <w:rsid w:val="00B136A5"/>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536"/>
    <w:rsid w:val="00B16687"/>
    <w:rsid w:val="00B16975"/>
    <w:rsid w:val="00B16A03"/>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E10"/>
    <w:rsid w:val="00B22F41"/>
    <w:rsid w:val="00B232AC"/>
    <w:rsid w:val="00B2347C"/>
    <w:rsid w:val="00B23567"/>
    <w:rsid w:val="00B237E1"/>
    <w:rsid w:val="00B23973"/>
    <w:rsid w:val="00B23B12"/>
    <w:rsid w:val="00B23BE5"/>
    <w:rsid w:val="00B23F4A"/>
    <w:rsid w:val="00B23F50"/>
    <w:rsid w:val="00B23F85"/>
    <w:rsid w:val="00B2430F"/>
    <w:rsid w:val="00B24337"/>
    <w:rsid w:val="00B2436B"/>
    <w:rsid w:val="00B2460B"/>
    <w:rsid w:val="00B2461B"/>
    <w:rsid w:val="00B24A00"/>
    <w:rsid w:val="00B24A96"/>
    <w:rsid w:val="00B24FF7"/>
    <w:rsid w:val="00B25175"/>
    <w:rsid w:val="00B255DF"/>
    <w:rsid w:val="00B25732"/>
    <w:rsid w:val="00B2596B"/>
    <w:rsid w:val="00B259F1"/>
    <w:rsid w:val="00B25C94"/>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24"/>
    <w:rsid w:val="00B27C53"/>
    <w:rsid w:val="00B27D8E"/>
    <w:rsid w:val="00B27F45"/>
    <w:rsid w:val="00B30117"/>
    <w:rsid w:val="00B30188"/>
    <w:rsid w:val="00B30389"/>
    <w:rsid w:val="00B30492"/>
    <w:rsid w:val="00B3058A"/>
    <w:rsid w:val="00B306FA"/>
    <w:rsid w:val="00B30A79"/>
    <w:rsid w:val="00B30AEA"/>
    <w:rsid w:val="00B30BB9"/>
    <w:rsid w:val="00B30BF1"/>
    <w:rsid w:val="00B30EB1"/>
    <w:rsid w:val="00B31057"/>
    <w:rsid w:val="00B310AC"/>
    <w:rsid w:val="00B313A8"/>
    <w:rsid w:val="00B314DB"/>
    <w:rsid w:val="00B31554"/>
    <w:rsid w:val="00B3161A"/>
    <w:rsid w:val="00B317C0"/>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85E"/>
    <w:rsid w:val="00B33B35"/>
    <w:rsid w:val="00B33D0D"/>
    <w:rsid w:val="00B33DF5"/>
    <w:rsid w:val="00B3414C"/>
    <w:rsid w:val="00B344E3"/>
    <w:rsid w:val="00B346A1"/>
    <w:rsid w:val="00B346E7"/>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D68"/>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847"/>
    <w:rsid w:val="00B4286E"/>
    <w:rsid w:val="00B42994"/>
    <w:rsid w:val="00B42B07"/>
    <w:rsid w:val="00B42D23"/>
    <w:rsid w:val="00B42DBF"/>
    <w:rsid w:val="00B4302F"/>
    <w:rsid w:val="00B43086"/>
    <w:rsid w:val="00B430D9"/>
    <w:rsid w:val="00B432F7"/>
    <w:rsid w:val="00B433F8"/>
    <w:rsid w:val="00B4342D"/>
    <w:rsid w:val="00B43446"/>
    <w:rsid w:val="00B43532"/>
    <w:rsid w:val="00B435B3"/>
    <w:rsid w:val="00B43662"/>
    <w:rsid w:val="00B439C9"/>
    <w:rsid w:val="00B43CE7"/>
    <w:rsid w:val="00B43D94"/>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2BB"/>
    <w:rsid w:val="00B463B5"/>
    <w:rsid w:val="00B46675"/>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2DE"/>
    <w:rsid w:val="00B5146B"/>
    <w:rsid w:val="00B51629"/>
    <w:rsid w:val="00B516AF"/>
    <w:rsid w:val="00B5175C"/>
    <w:rsid w:val="00B51893"/>
    <w:rsid w:val="00B51A4D"/>
    <w:rsid w:val="00B51AAE"/>
    <w:rsid w:val="00B51CC6"/>
    <w:rsid w:val="00B51E14"/>
    <w:rsid w:val="00B51E76"/>
    <w:rsid w:val="00B51F08"/>
    <w:rsid w:val="00B520D3"/>
    <w:rsid w:val="00B520D7"/>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3E24"/>
    <w:rsid w:val="00B541F3"/>
    <w:rsid w:val="00B542D9"/>
    <w:rsid w:val="00B543B6"/>
    <w:rsid w:val="00B54408"/>
    <w:rsid w:val="00B5443A"/>
    <w:rsid w:val="00B547A4"/>
    <w:rsid w:val="00B547FD"/>
    <w:rsid w:val="00B54880"/>
    <w:rsid w:val="00B54A0E"/>
    <w:rsid w:val="00B54A12"/>
    <w:rsid w:val="00B54C25"/>
    <w:rsid w:val="00B54EEC"/>
    <w:rsid w:val="00B54F27"/>
    <w:rsid w:val="00B5532C"/>
    <w:rsid w:val="00B55511"/>
    <w:rsid w:val="00B555BB"/>
    <w:rsid w:val="00B555C9"/>
    <w:rsid w:val="00B55828"/>
    <w:rsid w:val="00B55831"/>
    <w:rsid w:val="00B55F0B"/>
    <w:rsid w:val="00B560F7"/>
    <w:rsid w:val="00B56110"/>
    <w:rsid w:val="00B56157"/>
    <w:rsid w:val="00B563B8"/>
    <w:rsid w:val="00B56423"/>
    <w:rsid w:val="00B56610"/>
    <w:rsid w:val="00B56AC7"/>
    <w:rsid w:val="00B56AF1"/>
    <w:rsid w:val="00B56D9D"/>
    <w:rsid w:val="00B56EDA"/>
    <w:rsid w:val="00B56F5C"/>
    <w:rsid w:val="00B56FDE"/>
    <w:rsid w:val="00B5703E"/>
    <w:rsid w:val="00B57140"/>
    <w:rsid w:val="00B574A6"/>
    <w:rsid w:val="00B575AB"/>
    <w:rsid w:val="00B575F5"/>
    <w:rsid w:val="00B57898"/>
    <w:rsid w:val="00B57A8E"/>
    <w:rsid w:val="00B57BDA"/>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1E59"/>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6F"/>
    <w:rsid w:val="00B63FB1"/>
    <w:rsid w:val="00B63FDB"/>
    <w:rsid w:val="00B641D3"/>
    <w:rsid w:val="00B6423E"/>
    <w:rsid w:val="00B6427A"/>
    <w:rsid w:val="00B64576"/>
    <w:rsid w:val="00B646DA"/>
    <w:rsid w:val="00B6475B"/>
    <w:rsid w:val="00B647DC"/>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655F"/>
    <w:rsid w:val="00B665DE"/>
    <w:rsid w:val="00B669D1"/>
    <w:rsid w:val="00B66D2E"/>
    <w:rsid w:val="00B66EE8"/>
    <w:rsid w:val="00B671E1"/>
    <w:rsid w:val="00B67354"/>
    <w:rsid w:val="00B676CF"/>
    <w:rsid w:val="00B679DC"/>
    <w:rsid w:val="00B67FBB"/>
    <w:rsid w:val="00B67FE0"/>
    <w:rsid w:val="00B70017"/>
    <w:rsid w:val="00B7002B"/>
    <w:rsid w:val="00B70031"/>
    <w:rsid w:val="00B700DB"/>
    <w:rsid w:val="00B702D0"/>
    <w:rsid w:val="00B70499"/>
    <w:rsid w:val="00B70551"/>
    <w:rsid w:val="00B707B1"/>
    <w:rsid w:val="00B7086D"/>
    <w:rsid w:val="00B708FE"/>
    <w:rsid w:val="00B7094A"/>
    <w:rsid w:val="00B70998"/>
    <w:rsid w:val="00B70BF1"/>
    <w:rsid w:val="00B70EA3"/>
    <w:rsid w:val="00B70FDF"/>
    <w:rsid w:val="00B71214"/>
    <w:rsid w:val="00B71370"/>
    <w:rsid w:val="00B7148C"/>
    <w:rsid w:val="00B714DD"/>
    <w:rsid w:val="00B715B9"/>
    <w:rsid w:val="00B715D8"/>
    <w:rsid w:val="00B71935"/>
    <w:rsid w:val="00B71988"/>
    <w:rsid w:val="00B719AE"/>
    <w:rsid w:val="00B71B0F"/>
    <w:rsid w:val="00B71B57"/>
    <w:rsid w:val="00B71B7D"/>
    <w:rsid w:val="00B71BCA"/>
    <w:rsid w:val="00B71BEF"/>
    <w:rsid w:val="00B71C92"/>
    <w:rsid w:val="00B71CEB"/>
    <w:rsid w:val="00B71F61"/>
    <w:rsid w:val="00B72098"/>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7E8"/>
    <w:rsid w:val="00B73A16"/>
    <w:rsid w:val="00B73A29"/>
    <w:rsid w:val="00B73B09"/>
    <w:rsid w:val="00B73B62"/>
    <w:rsid w:val="00B73CED"/>
    <w:rsid w:val="00B73DEC"/>
    <w:rsid w:val="00B73F48"/>
    <w:rsid w:val="00B74217"/>
    <w:rsid w:val="00B742BD"/>
    <w:rsid w:val="00B74316"/>
    <w:rsid w:val="00B743B2"/>
    <w:rsid w:val="00B74415"/>
    <w:rsid w:val="00B749F1"/>
    <w:rsid w:val="00B74C93"/>
    <w:rsid w:val="00B74DD8"/>
    <w:rsid w:val="00B74F39"/>
    <w:rsid w:val="00B7507D"/>
    <w:rsid w:val="00B752BB"/>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B74"/>
    <w:rsid w:val="00B76CDD"/>
    <w:rsid w:val="00B76CF1"/>
    <w:rsid w:val="00B76D5D"/>
    <w:rsid w:val="00B76DE3"/>
    <w:rsid w:val="00B76E6A"/>
    <w:rsid w:val="00B77204"/>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9F4"/>
    <w:rsid w:val="00B80A43"/>
    <w:rsid w:val="00B80D59"/>
    <w:rsid w:val="00B80E81"/>
    <w:rsid w:val="00B81347"/>
    <w:rsid w:val="00B8135A"/>
    <w:rsid w:val="00B814A0"/>
    <w:rsid w:val="00B814A5"/>
    <w:rsid w:val="00B814DC"/>
    <w:rsid w:val="00B815E1"/>
    <w:rsid w:val="00B8161A"/>
    <w:rsid w:val="00B8164F"/>
    <w:rsid w:val="00B81672"/>
    <w:rsid w:val="00B816C0"/>
    <w:rsid w:val="00B81784"/>
    <w:rsid w:val="00B817AD"/>
    <w:rsid w:val="00B818EB"/>
    <w:rsid w:val="00B819E1"/>
    <w:rsid w:val="00B81D80"/>
    <w:rsid w:val="00B81E8F"/>
    <w:rsid w:val="00B8285E"/>
    <w:rsid w:val="00B829CB"/>
    <w:rsid w:val="00B82A19"/>
    <w:rsid w:val="00B82CB7"/>
    <w:rsid w:val="00B82FD6"/>
    <w:rsid w:val="00B83043"/>
    <w:rsid w:val="00B83254"/>
    <w:rsid w:val="00B832E8"/>
    <w:rsid w:val="00B833AA"/>
    <w:rsid w:val="00B83508"/>
    <w:rsid w:val="00B8358B"/>
    <w:rsid w:val="00B836B2"/>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5EF5"/>
    <w:rsid w:val="00B86107"/>
    <w:rsid w:val="00B8623F"/>
    <w:rsid w:val="00B8644C"/>
    <w:rsid w:val="00B8690B"/>
    <w:rsid w:val="00B86930"/>
    <w:rsid w:val="00B86A54"/>
    <w:rsid w:val="00B86C4C"/>
    <w:rsid w:val="00B86E85"/>
    <w:rsid w:val="00B86EA2"/>
    <w:rsid w:val="00B86F25"/>
    <w:rsid w:val="00B8711B"/>
    <w:rsid w:val="00B87363"/>
    <w:rsid w:val="00B87536"/>
    <w:rsid w:val="00B87555"/>
    <w:rsid w:val="00B875E3"/>
    <w:rsid w:val="00B87897"/>
    <w:rsid w:val="00B87A68"/>
    <w:rsid w:val="00B87BE6"/>
    <w:rsid w:val="00B9035C"/>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50"/>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B59"/>
    <w:rsid w:val="00B94CAF"/>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70A4"/>
    <w:rsid w:val="00B971F8"/>
    <w:rsid w:val="00B972E6"/>
    <w:rsid w:val="00B97363"/>
    <w:rsid w:val="00B975DD"/>
    <w:rsid w:val="00B9779C"/>
    <w:rsid w:val="00B97802"/>
    <w:rsid w:val="00B9796C"/>
    <w:rsid w:val="00B97A78"/>
    <w:rsid w:val="00B97D6A"/>
    <w:rsid w:val="00B97DD5"/>
    <w:rsid w:val="00B97DFF"/>
    <w:rsid w:val="00BA00A4"/>
    <w:rsid w:val="00BA03AE"/>
    <w:rsid w:val="00BA04A7"/>
    <w:rsid w:val="00BA0553"/>
    <w:rsid w:val="00BA05F7"/>
    <w:rsid w:val="00BA07D2"/>
    <w:rsid w:val="00BA0810"/>
    <w:rsid w:val="00BA0931"/>
    <w:rsid w:val="00BA0987"/>
    <w:rsid w:val="00BA0B81"/>
    <w:rsid w:val="00BA0D26"/>
    <w:rsid w:val="00BA0E79"/>
    <w:rsid w:val="00BA0F62"/>
    <w:rsid w:val="00BA10C7"/>
    <w:rsid w:val="00BA1235"/>
    <w:rsid w:val="00BA124F"/>
    <w:rsid w:val="00BA1426"/>
    <w:rsid w:val="00BA1682"/>
    <w:rsid w:val="00BA17A1"/>
    <w:rsid w:val="00BA1A63"/>
    <w:rsid w:val="00BA2219"/>
    <w:rsid w:val="00BA2283"/>
    <w:rsid w:val="00BA2367"/>
    <w:rsid w:val="00BA2440"/>
    <w:rsid w:val="00BA2450"/>
    <w:rsid w:val="00BA2A96"/>
    <w:rsid w:val="00BA2EB7"/>
    <w:rsid w:val="00BA3112"/>
    <w:rsid w:val="00BA3265"/>
    <w:rsid w:val="00BA326D"/>
    <w:rsid w:val="00BA32BB"/>
    <w:rsid w:val="00BA3371"/>
    <w:rsid w:val="00BA350C"/>
    <w:rsid w:val="00BA351E"/>
    <w:rsid w:val="00BA3654"/>
    <w:rsid w:val="00BA39EF"/>
    <w:rsid w:val="00BA3E20"/>
    <w:rsid w:val="00BA3FF1"/>
    <w:rsid w:val="00BA40DA"/>
    <w:rsid w:val="00BA42FF"/>
    <w:rsid w:val="00BA4534"/>
    <w:rsid w:val="00BA459C"/>
    <w:rsid w:val="00BA4647"/>
    <w:rsid w:val="00BA4649"/>
    <w:rsid w:val="00BA47B3"/>
    <w:rsid w:val="00BA4804"/>
    <w:rsid w:val="00BA4934"/>
    <w:rsid w:val="00BA4D14"/>
    <w:rsid w:val="00BA4E1B"/>
    <w:rsid w:val="00BA4E35"/>
    <w:rsid w:val="00BA4EA7"/>
    <w:rsid w:val="00BA5033"/>
    <w:rsid w:val="00BA55DA"/>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14"/>
    <w:rsid w:val="00BB0FBF"/>
    <w:rsid w:val="00BB15F0"/>
    <w:rsid w:val="00BB1674"/>
    <w:rsid w:val="00BB19AF"/>
    <w:rsid w:val="00BB1A50"/>
    <w:rsid w:val="00BB1BFF"/>
    <w:rsid w:val="00BB1CBA"/>
    <w:rsid w:val="00BB1E7D"/>
    <w:rsid w:val="00BB20BE"/>
    <w:rsid w:val="00BB215F"/>
    <w:rsid w:val="00BB22FF"/>
    <w:rsid w:val="00BB250D"/>
    <w:rsid w:val="00BB2515"/>
    <w:rsid w:val="00BB263D"/>
    <w:rsid w:val="00BB2799"/>
    <w:rsid w:val="00BB2818"/>
    <w:rsid w:val="00BB290F"/>
    <w:rsid w:val="00BB2ADD"/>
    <w:rsid w:val="00BB2B91"/>
    <w:rsid w:val="00BB2CD9"/>
    <w:rsid w:val="00BB2DEC"/>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4FA0"/>
    <w:rsid w:val="00BB55BB"/>
    <w:rsid w:val="00BB55DC"/>
    <w:rsid w:val="00BB58B5"/>
    <w:rsid w:val="00BB595B"/>
    <w:rsid w:val="00BB5BF2"/>
    <w:rsid w:val="00BB5C53"/>
    <w:rsid w:val="00BB5C81"/>
    <w:rsid w:val="00BB5DB1"/>
    <w:rsid w:val="00BB620C"/>
    <w:rsid w:val="00BB624B"/>
    <w:rsid w:val="00BB63B1"/>
    <w:rsid w:val="00BB64E8"/>
    <w:rsid w:val="00BB6817"/>
    <w:rsid w:val="00BB68CF"/>
    <w:rsid w:val="00BB6973"/>
    <w:rsid w:val="00BB6A68"/>
    <w:rsid w:val="00BB6C07"/>
    <w:rsid w:val="00BB6CEB"/>
    <w:rsid w:val="00BB6D85"/>
    <w:rsid w:val="00BB6EAF"/>
    <w:rsid w:val="00BB707E"/>
    <w:rsid w:val="00BB71B9"/>
    <w:rsid w:val="00BB749B"/>
    <w:rsid w:val="00BB7696"/>
    <w:rsid w:val="00BB7753"/>
    <w:rsid w:val="00BB78C5"/>
    <w:rsid w:val="00BB7E20"/>
    <w:rsid w:val="00BB7FC1"/>
    <w:rsid w:val="00BC017F"/>
    <w:rsid w:val="00BC01A8"/>
    <w:rsid w:val="00BC0653"/>
    <w:rsid w:val="00BC06BD"/>
    <w:rsid w:val="00BC0737"/>
    <w:rsid w:val="00BC0A39"/>
    <w:rsid w:val="00BC0B71"/>
    <w:rsid w:val="00BC0C38"/>
    <w:rsid w:val="00BC0DD3"/>
    <w:rsid w:val="00BC111E"/>
    <w:rsid w:val="00BC118E"/>
    <w:rsid w:val="00BC123D"/>
    <w:rsid w:val="00BC1314"/>
    <w:rsid w:val="00BC153E"/>
    <w:rsid w:val="00BC1542"/>
    <w:rsid w:val="00BC1566"/>
    <w:rsid w:val="00BC15EF"/>
    <w:rsid w:val="00BC17E6"/>
    <w:rsid w:val="00BC19B3"/>
    <w:rsid w:val="00BC1A46"/>
    <w:rsid w:val="00BC1B4E"/>
    <w:rsid w:val="00BC1D6C"/>
    <w:rsid w:val="00BC1E24"/>
    <w:rsid w:val="00BC23A2"/>
    <w:rsid w:val="00BC242D"/>
    <w:rsid w:val="00BC249A"/>
    <w:rsid w:val="00BC25A3"/>
    <w:rsid w:val="00BC25CC"/>
    <w:rsid w:val="00BC26DE"/>
    <w:rsid w:val="00BC2825"/>
    <w:rsid w:val="00BC2859"/>
    <w:rsid w:val="00BC2883"/>
    <w:rsid w:val="00BC28AE"/>
    <w:rsid w:val="00BC2A62"/>
    <w:rsid w:val="00BC2BE9"/>
    <w:rsid w:val="00BC306C"/>
    <w:rsid w:val="00BC30F8"/>
    <w:rsid w:val="00BC33F0"/>
    <w:rsid w:val="00BC33F2"/>
    <w:rsid w:val="00BC3415"/>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9A"/>
    <w:rsid w:val="00BC66D4"/>
    <w:rsid w:val="00BC6728"/>
    <w:rsid w:val="00BC6D3A"/>
    <w:rsid w:val="00BC71AB"/>
    <w:rsid w:val="00BC7434"/>
    <w:rsid w:val="00BC75A0"/>
    <w:rsid w:val="00BC75ED"/>
    <w:rsid w:val="00BC77C9"/>
    <w:rsid w:val="00BC7811"/>
    <w:rsid w:val="00BC79F1"/>
    <w:rsid w:val="00BC7A21"/>
    <w:rsid w:val="00BC7A76"/>
    <w:rsid w:val="00BC7AA3"/>
    <w:rsid w:val="00BC7BBF"/>
    <w:rsid w:val="00BC7EB2"/>
    <w:rsid w:val="00BC7FBF"/>
    <w:rsid w:val="00BD0298"/>
    <w:rsid w:val="00BD0362"/>
    <w:rsid w:val="00BD0365"/>
    <w:rsid w:val="00BD03AF"/>
    <w:rsid w:val="00BD04BD"/>
    <w:rsid w:val="00BD0712"/>
    <w:rsid w:val="00BD0715"/>
    <w:rsid w:val="00BD0B4C"/>
    <w:rsid w:val="00BD0C9F"/>
    <w:rsid w:val="00BD0D41"/>
    <w:rsid w:val="00BD0DB0"/>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7EB"/>
    <w:rsid w:val="00BD4940"/>
    <w:rsid w:val="00BD4CED"/>
    <w:rsid w:val="00BD4DBE"/>
    <w:rsid w:val="00BD5003"/>
    <w:rsid w:val="00BD5105"/>
    <w:rsid w:val="00BD512C"/>
    <w:rsid w:val="00BD539D"/>
    <w:rsid w:val="00BD580F"/>
    <w:rsid w:val="00BD5A0D"/>
    <w:rsid w:val="00BD5CD4"/>
    <w:rsid w:val="00BD5D95"/>
    <w:rsid w:val="00BD5DAB"/>
    <w:rsid w:val="00BD5EF3"/>
    <w:rsid w:val="00BD5FD6"/>
    <w:rsid w:val="00BD6515"/>
    <w:rsid w:val="00BD662B"/>
    <w:rsid w:val="00BD6779"/>
    <w:rsid w:val="00BD6950"/>
    <w:rsid w:val="00BD6962"/>
    <w:rsid w:val="00BD6AEB"/>
    <w:rsid w:val="00BD6AEE"/>
    <w:rsid w:val="00BD6D75"/>
    <w:rsid w:val="00BD6E8E"/>
    <w:rsid w:val="00BD6F76"/>
    <w:rsid w:val="00BD6FD4"/>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BD"/>
    <w:rsid w:val="00BE02F1"/>
    <w:rsid w:val="00BE040C"/>
    <w:rsid w:val="00BE0619"/>
    <w:rsid w:val="00BE077D"/>
    <w:rsid w:val="00BE08FE"/>
    <w:rsid w:val="00BE09DE"/>
    <w:rsid w:val="00BE0C23"/>
    <w:rsid w:val="00BE0C29"/>
    <w:rsid w:val="00BE0CBF"/>
    <w:rsid w:val="00BE0E25"/>
    <w:rsid w:val="00BE0F02"/>
    <w:rsid w:val="00BE103F"/>
    <w:rsid w:val="00BE10F8"/>
    <w:rsid w:val="00BE1462"/>
    <w:rsid w:val="00BE147B"/>
    <w:rsid w:val="00BE154E"/>
    <w:rsid w:val="00BE15CC"/>
    <w:rsid w:val="00BE1647"/>
    <w:rsid w:val="00BE181B"/>
    <w:rsid w:val="00BE1870"/>
    <w:rsid w:val="00BE1929"/>
    <w:rsid w:val="00BE1A51"/>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2E7E"/>
    <w:rsid w:val="00BF3A18"/>
    <w:rsid w:val="00BF3B11"/>
    <w:rsid w:val="00BF3BFB"/>
    <w:rsid w:val="00BF3DAE"/>
    <w:rsid w:val="00BF3E98"/>
    <w:rsid w:val="00BF3EAA"/>
    <w:rsid w:val="00BF4037"/>
    <w:rsid w:val="00BF40EA"/>
    <w:rsid w:val="00BF415D"/>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8CD"/>
    <w:rsid w:val="00BF6E11"/>
    <w:rsid w:val="00BF6ED2"/>
    <w:rsid w:val="00BF7030"/>
    <w:rsid w:val="00BF7067"/>
    <w:rsid w:val="00BF70AA"/>
    <w:rsid w:val="00BF7119"/>
    <w:rsid w:val="00BF71A8"/>
    <w:rsid w:val="00BF71FD"/>
    <w:rsid w:val="00BF727A"/>
    <w:rsid w:val="00BF72A4"/>
    <w:rsid w:val="00BF74DA"/>
    <w:rsid w:val="00BF7685"/>
    <w:rsid w:val="00BF77AD"/>
    <w:rsid w:val="00BF77C4"/>
    <w:rsid w:val="00BF7830"/>
    <w:rsid w:val="00BF789D"/>
    <w:rsid w:val="00BF78EE"/>
    <w:rsid w:val="00BF7D3C"/>
    <w:rsid w:val="00BF7F55"/>
    <w:rsid w:val="00C0001F"/>
    <w:rsid w:val="00C0038C"/>
    <w:rsid w:val="00C00538"/>
    <w:rsid w:val="00C005C9"/>
    <w:rsid w:val="00C00975"/>
    <w:rsid w:val="00C00B6E"/>
    <w:rsid w:val="00C00CA5"/>
    <w:rsid w:val="00C00CE5"/>
    <w:rsid w:val="00C00E08"/>
    <w:rsid w:val="00C00ECA"/>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18"/>
    <w:rsid w:val="00C02CF2"/>
    <w:rsid w:val="00C02DF1"/>
    <w:rsid w:val="00C02E2E"/>
    <w:rsid w:val="00C02E78"/>
    <w:rsid w:val="00C031CA"/>
    <w:rsid w:val="00C031CE"/>
    <w:rsid w:val="00C033A5"/>
    <w:rsid w:val="00C033FA"/>
    <w:rsid w:val="00C0351C"/>
    <w:rsid w:val="00C038C1"/>
    <w:rsid w:val="00C0399D"/>
    <w:rsid w:val="00C03B9C"/>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4D8F"/>
    <w:rsid w:val="00C0512C"/>
    <w:rsid w:val="00C051FE"/>
    <w:rsid w:val="00C05685"/>
    <w:rsid w:val="00C0569A"/>
    <w:rsid w:val="00C0569B"/>
    <w:rsid w:val="00C0574D"/>
    <w:rsid w:val="00C05793"/>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C7F"/>
    <w:rsid w:val="00C06E4E"/>
    <w:rsid w:val="00C06FAB"/>
    <w:rsid w:val="00C06FB1"/>
    <w:rsid w:val="00C07117"/>
    <w:rsid w:val="00C07156"/>
    <w:rsid w:val="00C07303"/>
    <w:rsid w:val="00C07309"/>
    <w:rsid w:val="00C07368"/>
    <w:rsid w:val="00C0764B"/>
    <w:rsid w:val="00C076A6"/>
    <w:rsid w:val="00C07C44"/>
    <w:rsid w:val="00C07CB9"/>
    <w:rsid w:val="00C07D41"/>
    <w:rsid w:val="00C07D85"/>
    <w:rsid w:val="00C07F67"/>
    <w:rsid w:val="00C07F7C"/>
    <w:rsid w:val="00C07FC9"/>
    <w:rsid w:val="00C1004B"/>
    <w:rsid w:val="00C101CA"/>
    <w:rsid w:val="00C10377"/>
    <w:rsid w:val="00C10539"/>
    <w:rsid w:val="00C10550"/>
    <w:rsid w:val="00C106DE"/>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E62"/>
    <w:rsid w:val="00C12F08"/>
    <w:rsid w:val="00C13052"/>
    <w:rsid w:val="00C1310D"/>
    <w:rsid w:val="00C13344"/>
    <w:rsid w:val="00C1354E"/>
    <w:rsid w:val="00C13691"/>
    <w:rsid w:val="00C13799"/>
    <w:rsid w:val="00C13949"/>
    <w:rsid w:val="00C13B07"/>
    <w:rsid w:val="00C13B17"/>
    <w:rsid w:val="00C13DC3"/>
    <w:rsid w:val="00C13DDD"/>
    <w:rsid w:val="00C140A3"/>
    <w:rsid w:val="00C14165"/>
    <w:rsid w:val="00C14287"/>
    <w:rsid w:val="00C14305"/>
    <w:rsid w:val="00C14522"/>
    <w:rsid w:val="00C145B2"/>
    <w:rsid w:val="00C1464D"/>
    <w:rsid w:val="00C14768"/>
    <w:rsid w:val="00C1481A"/>
    <w:rsid w:val="00C14848"/>
    <w:rsid w:val="00C14CEB"/>
    <w:rsid w:val="00C14D5B"/>
    <w:rsid w:val="00C14DCE"/>
    <w:rsid w:val="00C14FEA"/>
    <w:rsid w:val="00C151DF"/>
    <w:rsid w:val="00C15429"/>
    <w:rsid w:val="00C155AF"/>
    <w:rsid w:val="00C15695"/>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BC2"/>
    <w:rsid w:val="00C20C49"/>
    <w:rsid w:val="00C20C92"/>
    <w:rsid w:val="00C20CA8"/>
    <w:rsid w:val="00C20DFD"/>
    <w:rsid w:val="00C2101C"/>
    <w:rsid w:val="00C213C8"/>
    <w:rsid w:val="00C2142A"/>
    <w:rsid w:val="00C2154C"/>
    <w:rsid w:val="00C216E4"/>
    <w:rsid w:val="00C218CE"/>
    <w:rsid w:val="00C21A53"/>
    <w:rsid w:val="00C21B83"/>
    <w:rsid w:val="00C21DAA"/>
    <w:rsid w:val="00C21DD0"/>
    <w:rsid w:val="00C21EB2"/>
    <w:rsid w:val="00C21ED9"/>
    <w:rsid w:val="00C21F30"/>
    <w:rsid w:val="00C22046"/>
    <w:rsid w:val="00C220D7"/>
    <w:rsid w:val="00C221A1"/>
    <w:rsid w:val="00C22283"/>
    <w:rsid w:val="00C222BB"/>
    <w:rsid w:val="00C22376"/>
    <w:rsid w:val="00C22452"/>
    <w:rsid w:val="00C22750"/>
    <w:rsid w:val="00C227BD"/>
    <w:rsid w:val="00C22812"/>
    <w:rsid w:val="00C2288C"/>
    <w:rsid w:val="00C229CB"/>
    <w:rsid w:val="00C22BEA"/>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CE"/>
    <w:rsid w:val="00C26EE4"/>
    <w:rsid w:val="00C26FB2"/>
    <w:rsid w:val="00C271F3"/>
    <w:rsid w:val="00C27294"/>
    <w:rsid w:val="00C2737A"/>
    <w:rsid w:val="00C273BD"/>
    <w:rsid w:val="00C274F4"/>
    <w:rsid w:val="00C27722"/>
    <w:rsid w:val="00C27A91"/>
    <w:rsid w:val="00C27B29"/>
    <w:rsid w:val="00C27F58"/>
    <w:rsid w:val="00C30307"/>
    <w:rsid w:val="00C304F7"/>
    <w:rsid w:val="00C30545"/>
    <w:rsid w:val="00C3064B"/>
    <w:rsid w:val="00C306F8"/>
    <w:rsid w:val="00C30723"/>
    <w:rsid w:val="00C3072E"/>
    <w:rsid w:val="00C3081F"/>
    <w:rsid w:val="00C30921"/>
    <w:rsid w:val="00C3096B"/>
    <w:rsid w:val="00C30CC6"/>
    <w:rsid w:val="00C30F28"/>
    <w:rsid w:val="00C31687"/>
    <w:rsid w:val="00C31A21"/>
    <w:rsid w:val="00C31AE2"/>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14"/>
    <w:rsid w:val="00C330AF"/>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437"/>
    <w:rsid w:val="00C344E5"/>
    <w:rsid w:val="00C34504"/>
    <w:rsid w:val="00C34694"/>
    <w:rsid w:val="00C346B3"/>
    <w:rsid w:val="00C34972"/>
    <w:rsid w:val="00C34ABF"/>
    <w:rsid w:val="00C34BE1"/>
    <w:rsid w:val="00C34C08"/>
    <w:rsid w:val="00C34C53"/>
    <w:rsid w:val="00C34D4B"/>
    <w:rsid w:val="00C34E4E"/>
    <w:rsid w:val="00C34EA0"/>
    <w:rsid w:val="00C34FAC"/>
    <w:rsid w:val="00C34FDD"/>
    <w:rsid w:val="00C35613"/>
    <w:rsid w:val="00C35664"/>
    <w:rsid w:val="00C359CF"/>
    <w:rsid w:val="00C35B28"/>
    <w:rsid w:val="00C35E43"/>
    <w:rsid w:val="00C35EA7"/>
    <w:rsid w:val="00C3601C"/>
    <w:rsid w:val="00C3623B"/>
    <w:rsid w:val="00C3631A"/>
    <w:rsid w:val="00C363FE"/>
    <w:rsid w:val="00C36520"/>
    <w:rsid w:val="00C36710"/>
    <w:rsid w:val="00C367A3"/>
    <w:rsid w:val="00C367A9"/>
    <w:rsid w:val="00C36843"/>
    <w:rsid w:val="00C36B59"/>
    <w:rsid w:val="00C36C4B"/>
    <w:rsid w:val="00C36DF4"/>
    <w:rsid w:val="00C36F0B"/>
    <w:rsid w:val="00C3703F"/>
    <w:rsid w:val="00C3711E"/>
    <w:rsid w:val="00C37252"/>
    <w:rsid w:val="00C37339"/>
    <w:rsid w:val="00C376D0"/>
    <w:rsid w:val="00C3793D"/>
    <w:rsid w:val="00C37AD2"/>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BCB"/>
    <w:rsid w:val="00C41C15"/>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C3"/>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ADF"/>
    <w:rsid w:val="00C44B13"/>
    <w:rsid w:val="00C44B3B"/>
    <w:rsid w:val="00C44B93"/>
    <w:rsid w:val="00C44C9B"/>
    <w:rsid w:val="00C44D68"/>
    <w:rsid w:val="00C45088"/>
    <w:rsid w:val="00C4519A"/>
    <w:rsid w:val="00C451A8"/>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9F"/>
    <w:rsid w:val="00C46C50"/>
    <w:rsid w:val="00C46D54"/>
    <w:rsid w:val="00C46E0E"/>
    <w:rsid w:val="00C47043"/>
    <w:rsid w:val="00C4726E"/>
    <w:rsid w:val="00C47283"/>
    <w:rsid w:val="00C4775A"/>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D9F"/>
    <w:rsid w:val="00C51ED6"/>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938"/>
    <w:rsid w:val="00C55B3D"/>
    <w:rsid w:val="00C55B44"/>
    <w:rsid w:val="00C55B79"/>
    <w:rsid w:val="00C55E09"/>
    <w:rsid w:val="00C55E55"/>
    <w:rsid w:val="00C55FED"/>
    <w:rsid w:val="00C5619D"/>
    <w:rsid w:val="00C565C4"/>
    <w:rsid w:val="00C56625"/>
    <w:rsid w:val="00C56798"/>
    <w:rsid w:val="00C5684F"/>
    <w:rsid w:val="00C569FB"/>
    <w:rsid w:val="00C56B07"/>
    <w:rsid w:val="00C56B35"/>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4A0"/>
    <w:rsid w:val="00C614AA"/>
    <w:rsid w:val="00C61516"/>
    <w:rsid w:val="00C61618"/>
    <w:rsid w:val="00C61670"/>
    <w:rsid w:val="00C6168F"/>
    <w:rsid w:val="00C61AD5"/>
    <w:rsid w:val="00C61C8C"/>
    <w:rsid w:val="00C61CE1"/>
    <w:rsid w:val="00C6234D"/>
    <w:rsid w:val="00C62384"/>
    <w:rsid w:val="00C62476"/>
    <w:rsid w:val="00C625BC"/>
    <w:rsid w:val="00C627C6"/>
    <w:rsid w:val="00C62A0A"/>
    <w:rsid w:val="00C62ADA"/>
    <w:rsid w:val="00C62AE3"/>
    <w:rsid w:val="00C62B4C"/>
    <w:rsid w:val="00C62CC8"/>
    <w:rsid w:val="00C62E32"/>
    <w:rsid w:val="00C62E7D"/>
    <w:rsid w:val="00C63022"/>
    <w:rsid w:val="00C6310A"/>
    <w:rsid w:val="00C631E4"/>
    <w:rsid w:val="00C63625"/>
    <w:rsid w:val="00C637FB"/>
    <w:rsid w:val="00C63A00"/>
    <w:rsid w:val="00C63CCF"/>
    <w:rsid w:val="00C63CF7"/>
    <w:rsid w:val="00C63DC7"/>
    <w:rsid w:val="00C63E78"/>
    <w:rsid w:val="00C63FDE"/>
    <w:rsid w:val="00C640A2"/>
    <w:rsid w:val="00C642AB"/>
    <w:rsid w:val="00C643B4"/>
    <w:rsid w:val="00C64566"/>
    <w:rsid w:val="00C646E6"/>
    <w:rsid w:val="00C6488A"/>
    <w:rsid w:val="00C649B8"/>
    <w:rsid w:val="00C64E13"/>
    <w:rsid w:val="00C65000"/>
    <w:rsid w:val="00C65030"/>
    <w:rsid w:val="00C65315"/>
    <w:rsid w:val="00C65362"/>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5BB"/>
    <w:rsid w:val="00C67804"/>
    <w:rsid w:val="00C678E9"/>
    <w:rsid w:val="00C67A8C"/>
    <w:rsid w:val="00C67FAE"/>
    <w:rsid w:val="00C67FCD"/>
    <w:rsid w:val="00C700B6"/>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3FBB"/>
    <w:rsid w:val="00C74014"/>
    <w:rsid w:val="00C740C4"/>
    <w:rsid w:val="00C742A4"/>
    <w:rsid w:val="00C742F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10E"/>
    <w:rsid w:val="00C76286"/>
    <w:rsid w:val="00C765F3"/>
    <w:rsid w:val="00C7663C"/>
    <w:rsid w:val="00C769FF"/>
    <w:rsid w:val="00C76A69"/>
    <w:rsid w:val="00C76B6D"/>
    <w:rsid w:val="00C76BC4"/>
    <w:rsid w:val="00C76DCF"/>
    <w:rsid w:val="00C77042"/>
    <w:rsid w:val="00C77181"/>
    <w:rsid w:val="00C7720E"/>
    <w:rsid w:val="00C7758F"/>
    <w:rsid w:val="00C7763C"/>
    <w:rsid w:val="00C776AB"/>
    <w:rsid w:val="00C7784B"/>
    <w:rsid w:val="00C7793C"/>
    <w:rsid w:val="00C77D77"/>
    <w:rsid w:val="00C77E6E"/>
    <w:rsid w:val="00C77F60"/>
    <w:rsid w:val="00C800AB"/>
    <w:rsid w:val="00C8018C"/>
    <w:rsid w:val="00C802CE"/>
    <w:rsid w:val="00C8045F"/>
    <w:rsid w:val="00C80715"/>
    <w:rsid w:val="00C807D1"/>
    <w:rsid w:val="00C80819"/>
    <w:rsid w:val="00C80B0E"/>
    <w:rsid w:val="00C80DC9"/>
    <w:rsid w:val="00C810CC"/>
    <w:rsid w:val="00C810D5"/>
    <w:rsid w:val="00C8110A"/>
    <w:rsid w:val="00C81574"/>
    <w:rsid w:val="00C816E9"/>
    <w:rsid w:val="00C8175F"/>
    <w:rsid w:val="00C817C7"/>
    <w:rsid w:val="00C818B7"/>
    <w:rsid w:val="00C81A56"/>
    <w:rsid w:val="00C81B23"/>
    <w:rsid w:val="00C81B4A"/>
    <w:rsid w:val="00C81B9D"/>
    <w:rsid w:val="00C81C0F"/>
    <w:rsid w:val="00C8234E"/>
    <w:rsid w:val="00C82B02"/>
    <w:rsid w:val="00C82C62"/>
    <w:rsid w:val="00C82E1A"/>
    <w:rsid w:val="00C831AC"/>
    <w:rsid w:val="00C83252"/>
    <w:rsid w:val="00C83538"/>
    <w:rsid w:val="00C83818"/>
    <w:rsid w:val="00C83873"/>
    <w:rsid w:val="00C83DD6"/>
    <w:rsid w:val="00C83F61"/>
    <w:rsid w:val="00C8415B"/>
    <w:rsid w:val="00C843B0"/>
    <w:rsid w:val="00C843FC"/>
    <w:rsid w:val="00C844CF"/>
    <w:rsid w:val="00C846E4"/>
    <w:rsid w:val="00C84840"/>
    <w:rsid w:val="00C84927"/>
    <w:rsid w:val="00C84B9A"/>
    <w:rsid w:val="00C84C0D"/>
    <w:rsid w:val="00C84F07"/>
    <w:rsid w:val="00C84FA4"/>
    <w:rsid w:val="00C84FCE"/>
    <w:rsid w:val="00C8506F"/>
    <w:rsid w:val="00C851FA"/>
    <w:rsid w:val="00C85272"/>
    <w:rsid w:val="00C85333"/>
    <w:rsid w:val="00C85392"/>
    <w:rsid w:val="00C8539F"/>
    <w:rsid w:val="00C85510"/>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3F8"/>
    <w:rsid w:val="00C8748E"/>
    <w:rsid w:val="00C8774B"/>
    <w:rsid w:val="00C8786E"/>
    <w:rsid w:val="00C87C27"/>
    <w:rsid w:val="00C87DAE"/>
    <w:rsid w:val="00C87DF3"/>
    <w:rsid w:val="00C87E81"/>
    <w:rsid w:val="00C87E90"/>
    <w:rsid w:val="00C901B1"/>
    <w:rsid w:val="00C903E5"/>
    <w:rsid w:val="00C9047B"/>
    <w:rsid w:val="00C904E9"/>
    <w:rsid w:val="00C90796"/>
    <w:rsid w:val="00C90916"/>
    <w:rsid w:val="00C90E00"/>
    <w:rsid w:val="00C91506"/>
    <w:rsid w:val="00C915DD"/>
    <w:rsid w:val="00C916EF"/>
    <w:rsid w:val="00C91984"/>
    <w:rsid w:val="00C91EA9"/>
    <w:rsid w:val="00C920D0"/>
    <w:rsid w:val="00C92182"/>
    <w:rsid w:val="00C921F8"/>
    <w:rsid w:val="00C92261"/>
    <w:rsid w:val="00C922C3"/>
    <w:rsid w:val="00C92746"/>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803"/>
    <w:rsid w:val="00C94965"/>
    <w:rsid w:val="00C94985"/>
    <w:rsid w:val="00C94990"/>
    <w:rsid w:val="00C949D4"/>
    <w:rsid w:val="00C94BDB"/>
    <w:rsid w:val="00C94C3B"/>
    <w:rsid w:val="00C94DDE"/>
    <w:rsid w:val="00C94FE8"/>
    <w:rsid w:val="00C951FD"/>
    <w:rsid w:val="00C9529F"/>
    <w:rsid w:val="00C952D7"/>
    <w:rsid w:val="00C95510"/>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81"/>
    <w:rsid w:val="00C979DF"/>
    <w:rsid w:val="00C97ACA"/>
    <w:rsid w:val="00C97AD8"/>
    <w:rsid w:val="00C97C19"/>
    <w:rsid w:val="00C97C4A"/>
    <w:rsid w:val="00C97D30"/>
    <w:rsid w:val="00C97D59"/>
    <w:rsid w:val="00CA0109"/>
    <w:rsid w:val="00CA037D"/>
    <w:rsid w:val="00CA0578"/>
    <w:rsid w:val="00CA068C"/>
    <w:rsid w:val="00CA07F3"/>
    <w:rsid w:val="00CA0831"/>
    <w:rsid w:val="00CA0BB5"/>
    <w:rsid w:val="00CA11D8"/>
    <w:rsid w:val="00CA1388"/>
    <w:rsid w:val="00CA13B8"/>
    <w:rsid w:val="00CA13D4"/>
    <w:rsid w:val="00CA1616"/>
    <w:rsid w:val="00CA1A1B"/>
    <w:rsid w:val="00CA1BB4"/>
    <w:rsid w:val="00CA1C27"/>
    <w:rsid w:val="00CA1D69"/>
    <w:rsid w:val="00CA1E63"/>
    <w:rsid w:val="00CA1F14"/>
    <w:rsid w:val="00CA21C1"/>
    <w:rsid w:val="00CA24F6"/>
    <w:rsid w:val="00CA2875"/>
    <w:rsid w:val="00CA2931"/>
    <w:rsid w:val="00CA2B09"/>
    <w:rsid w:val="00CA2B2E"/>
    <w:rsid w:val="00CA2B40"/>
    <w:rsid w:val="00CA2C3A"/>
    <w:rsid w:val="00CA2CC4"/>
    <w:rsid w:val="00CA2F83"/>
    <w:rsid w:val="00CA360F"/>
    <w:rsid w:val="00CA3686"/>
    <w:rsid w:val="00CA3A14"/>
    <w:rsid w:val="00CA3DF6"/>
    <w:rsid w:val="00CA3E49"/>
    <w:rsid w:val="00CA3EB3"/>
    <w:rsid w:val="00CA436E"/>
    <w:rsid w:val="00CA44B8"/>
    <w:rsid w:val="00CA4AC1"/>
    <w:rsid w:val="00CA4B35"/>
    <w:rsid w:val="00CA4B7D"/>
    <w:rsid w:val="00CA4D55"/>
    <w:rsid w:val="00CA4D85"/>
    <w:rsid w:val="00CA4F41"/>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13A"/>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B34"/>
    <w:rsid w:val="00CA7ED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25"/>
    <w:rsid w:val="00CB1D3F"/>
    <w:rsid w:val="00CB1E28"/>
    <w:rsid w:val="00CB1E6E"/>
    <w:rsid w:val="00CB2103"/>
    <w:rsid w:val="00CB2135"/>
    <w:rsid w:val="00CB23C6"/>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C07"/>
    <w:rsid w:val="00CB3DA5"/>
    <w:rsid w:val="00CB3E07"/>
    <w:rsid w:val="00CB3F21"/>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0FB"/>
    <w:rsid w:val="00CB6274"/>
    <w:rsid w:val="00CB66E9"/>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500"/>
    <w:rsid w:val="00CC093A"/>
    <w:rsid w:val="00CC0988"/>
    <w:rsid w:val="00CC0A13"/>
    <w:rsid w:val="00CC0BC6"/>
    <w:rsid w:val="00CC0D38"/>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98A"/>
    <w:rsid w:val="00CC2A2D"/>
    <w:rsid w:val="00CC2B04"/>
    <w:rsid w:val="00CC2DB7"/>
    <w:rsid w:val="00CC2DEC"/>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9B5"/>
    <w:rsid w:val="00CC4A18"/>
    <w:rsid w:val="00CC4E55"/>
    <w:rsid w:val="00CC4F9A"/>
    <w:rsid w:val="00CC4FAB"/>
    <w:rsid w:val="00CC5260"/>
    <w:rsid w:val="00CC530D"/>
    <w:rsid w:val="00CC55B2"/>
    <w:rsid w:val="00CC5692"/>
    <w:rsid w:val="00CC56AB"/>
    <w:rsid w:val="00CC57DF"/>
    <w:rsid w:val="00CC5B43"/>
    <w:rsid w:val="00CC5EAA"/>
    <w:rsid w:val="00CC5EEB"/>
    <w:rsid w:val="00CC6122"/>
    <w:rsid w:val="00CC63E5"/>
    <w:rsid w:val="00CC64E6"/>
    <w:rsid w:val="00CC65A4"/>
    <w:rsid w:val="00CC665E"/>
    <w:rsid w:val="00CC6A71"/>
    <w:rsid w:val="00CC6F32"/>
    <w:rsid w:val="00CC72C6"/>
    <w:rsid w:val="00CC7417"/>
    <w:rsid w:val="00CC74E2"/>
    <w:rsid w:val="00CC76C2"/>
    <w:rsid w:val="00CC77B3"/>
    <w:rsid w:val="00CC7A54"/>
    <w:rsid w:val="00CC7C92"/>
    <w:rsid w:val="00CD00F1"/>
    <w:rsid w:val="00CD0267"/>
    <w:rsid w:val="00CD02A5"/>
    <w:rsid w:val="00CD0410"/>
    <w:rsid w:val="00CD0712"/>
    <w:rsid w:val="00CD075C"/>
    <w:rsid w:val="00CD079F"/>
    <w:rsid w:val="00CD0907"/>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8DB"/>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49"/>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1B5"/>
    <w:rsid w:val="00CD7550"/>
    <w:rsid w:val="00CD75F8"/>
    <w:rsid w:val="00CD7711"/>
    <w:rsid w:val="00CD77FB"/>
    <w:rsid w:val="00CD783B"/>
    <w:rsid w:val="00CD7996"/>
    <w:rsid w:val="00CD7A05"/>
    <w:rsid w:val="00CD7BEA"/>
    <w:rsid w:val="00CD7C75"/>
    <w:rsid w:val="00CD7D93"/>
    <w:rsid w:val="00CE0082"/>
    <w:rsid w:val="00CE0234"/>
    <w:rsid w:val="00CE02B5"/>
    <w:rsid w:val="00CE034C"/>
    <w:rsid w:val="00CE0384"/>
    <w:rsid w:val="00CE0459"/>
    <w:rsid w:val="00CE04C6"/>
    <w:rsid w:val="00CE0740"/>
    <w:rsid w:val="00CE0959"/>
    <w:rsid w:val="00CE0AAF"/>
    <w:rsid w:val="00CE0D06"/>
    <w:rsid w:val="00CE0F79"/>
    <w:rsid w:val="00CE0FB0"/>
    <w:rsid w:val="00CE1018"/>
    <w:rsid w:val="00CE136E"/>
    <w:rsid w:val="00CE1389"/>
    <w:rsid w:val="00CE17CB"/>
    <w:rsid w:val="00CE18D6"/>
    <w:rsid w:val="00CE18FD"/>
    <w:rsid w:val="00CE19D6"/>
    <w:rsid w:val="00CE19F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F2"/>
    <w:rsid w:val="00CE3EF7"/>
    <w:rsid w:val="00CE3F76"/>
    <w:rsid w:val="00CE4194"/>
    <w:rsid w:val="00CE421D"/>
    <w:rsid w:val="00CE4271"/>
    <w:rsid w:val="00CE4373"/>
    <w:rsid w:val="00CE44E8"/>
    <w:rsid w:val="00CE49D0"/>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0D94"/>
    <w:rsid w:val="00CF1086"/>
    <w:rsid w:val="00CF111A"/>
    <w:rsid w:val="00CF1192"/>
    <w:rsid w:val="00CF11D6"/>
    <w:rsid w:val="00CF12D9"/>
    <w:rsid w:val="00CF1602"/>
    <w:rsid w:val="00CF1900"/>
    <w:rsid w:val="00CF1A02"/>
    <w:rsid w:val="00CF1A55"/>
    <w:rsid w:val="00CF1C29"/>
    <w:rsid w:val="00CF1D3B"/>
    <w:rsid w:val="00CF2057"/>
    <w:rsid w:val="00CF2304"/>
    <w:rsid w:val="00CF23D3"/>
    <w:rsid w:val="00CF2A03"/>
    <w:rsid w:val="00CF2CAD"/>
    <w:rsid w:val="00CF2DDA"/>
    <w:rsid w:val="00CF2E9F"/>
    <w:rsid w:val="00CF35E8"/>
    <w:rsid w:val="00CF36F1"/>
    <w:rsid w:val="00CF3C77"/>
    <w:rsid w:val="00CF3D28"/>
    <w:rsid w:val="00CF3E3E"/>
    <w:rsid w:val="00CF3E55"/>
    <w:rsid w:val="00CF4058"/>
    <w:rsid w:val="00CF4108"/>
    <w:rsid w:val="00CF4129"/>
    <w:rsid w:val="00CF417B"/>
    <w:rsid w:val="00CF4407"/>
    <w:rsid w:val="00CF4413"/>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CF7DED"/>
    <w:rsid w:val="00D004B8"/>
    <w:rsid w:val="00D00578"/>
    <w:rsid w:val="00D00593"/>
    <w:rsid w:val="00D00643"/>
    <w:rsid w:val="00D00702"/>
    <w:rsid w:val="00D007BC"/>
    <w:rsid w:val="00D0082C"/>
    <w:rsid w:val="00D00842"/>
    <w:rsid w:val="00D00995"/>
    <w:rsid w:val="00D00DD0"/>
    <w:rsid w:val="00D00ED8"/>
    <w:rsid w:val="00D00F99"/>
    <w:rsid w:val="00D0100B"/>
    <w:rsid w:val="00D012FB"/>
    <w:rsid w:val="00D0146E"/>
    <w:rsid w:val="00D01607"/>
    <w:rsid w:val="00D01679"/>
    <w:rsid w:val="00D0171F"/>
    <w:rsid w:val="00D019B3"/>
    <w:rsid w:val="00D01B30"/>
    <w:rsid w:val="00D01C3F"/>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715"/>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6DF"/>
    <w:rsid w:val="00D069EF"/>
    <w:rsid w:val="00D06BF1"/>
    <w:rsid w:val="00D0706E"/>
    <w:rsid w:val="00D070D4"/>
    <w:rsid w:val="00D07103"/>
    <w:rsid w:val="00D07343"/>
    <w:rsid w:val="00D07405"/>
    <w:rsid w:val="00D074E5"/>
    <w:rsid w:val="00D0753B"/>
    <w:rsid w:val="00D076DA"/>
    <w:rsid w:val="00D07D28"/>
    <w:rsid w:val="00D07DE8"/>
    <w:rsid w:val="00D07FAB"/>
    <w:rsid w:val="00D07FE9"/>
    <w:rsid w:val="00D10044"/>
    <w:rsid w:val="00D1013A"/>
    <w:rsid w:val="00D101C5"/>
    <w:rsid w:val="00D103BB"/>
    <w:rsid w:val="00D10652"/>
    <w:rsid w:val="00D10703"/>
    <w:rsid w:val="00D10929"/>
    <w:rsid w:val="00D10AA8"/>
    <w:rsid w:val="00D10AD1"/>
    <w:rsid w:val="00D10C82"/>
    <w:rsid w:val="00D10CB5"/>
    <w:rsid w:val="00D10D75"/>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DFE"/>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D2A"/>
    <w:rsid w:val="00D12F73"/>
    <w:rsid w:val="00D130DE"/>
    <w:rsid w:val="00D1316D"/>
    <w:rsid w:val="00D131AA"/>
    <w:rsid w:val="00D13235"/>
    <w:rsid w:val="00D132BD"/>
    <w:rsid w:val="00D135D1"/>
    <w:rsid w:val="00D1361A"/>
    <w:rsid w:val="00D137E3"/>
    <w:rsid w:val="00D1380C"/>
    <w:rsid w:val="00D13A92"/>
    <w:rsid w:val="00D13B13"/>
    <w:rsid w:val="00D13B83"/>
    <w:rsid w:val="00D13C37"/>
    <w:rsid w:val="00D13D6E"/>
    <w:rsid w:val="00D13D87"/>
    <w:rsid w:val="00D14177"/>
    <w:rsid w:val="00D1430A"/>
    <w:rsid w:val="00D143F2"/>
    <w:rsid w:val="00D14976"/>
    <w:rsid w:val="00D14C90"/>
    <w:rsid w:val="00D15157"/>
    <w:rsid w:val="00D15265"/>
    <w:rsid w:val="00D15294"/>
    <w:rsid w:val="00D15456"/>
    <w:rsid w:val="00D155C0"/>
    <w:rsid w:val="00D156A3"/>
    <w:rsid w:val="00D156C5"/>
    <w:rsid w:val="00D15A25"/>
    <w:rsid w:val="00D16000"/>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9ED"/>
    <w:rsid w:val="00D21F2E"/>
    <w:rsid w:val="00D21FAD"/>
    <w:rsid w:val="00D22027"/>
    <w:rsid w:val="00D2203C"/>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6E"/>
    <w:rsid w:val="00D24EC1"/>
    <w:rsid w:val="00D2513E"/>
    <w:rsid w:val="00D251E1"/>
    <w:rsid w:val="00D254D7"/>
    <w:rsid w:val="00D25594"/>
    <w:rsid w:val="00D25630"/>
    <w:rsid w:val="00D257A7"/>
    <w:rsid w:val="00D257F9"/>
    <w:rsid w:val="00D258DF"/>
    <w:rsid w:val="00D2593C"/>
    <w:rsid w:val="00D25C01"/>
    <w:rsid w:val="00D25E85"/>
    <w:rsid w:val="00D26067"/>
    <w:rsid w:val="00D262DF"/>
    <w:rsid w:val="00D264D0"/>
    <w:rsid w:val="00D2678A"/>
    <w:rsid w:val="00D269C9"/>
    <w:rsid w:val="00D26BA9"/>
    <w:rsid w:val="00D26BE4"/>
    <w:rsid w:val="00D26D39"/>
    <w:rsid w:val="00D26F58"/>
    <w:rsid w:val="00D26FC9"/>
    <w:rsid w:val="00D27078"/>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2"/>
    <w:rsid w:val="00D30B0A"/>
    <w:rsid w:val="00D30B63"/>
    <w:rsid w:val="00D30C4F"/>
    <w:rsid w:val="00D30DC3"/>
    <w:rsid w:val="00D310A6"/>
    <w:rsid w:val="00D312F4"/>
    <w:rsid w:val="00D318E8"/>
    <w:rsid w:val="00D31948"/>
    <w:rsid w:val="00D31A10"/>
    <w:rsid w:val="00D31CD4"/>
    <w:rsid w:val="00D31D09"/>
    <w:rsid w:val="00D31DA3"/>
    <w:rsid w:val="00D3203F"/>
    <w:rsid w:val="00D32058"/>
    <w:rsid w:val="00D320A4"/>
    <w:rsid w:val="00D32108"/>
    <w:rsid w:val="00D32239"/>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3F5B"/>
    <w:rsid w:val="00D34019"/>
    <w:rsid w:val="00D3406F"/>
    <w:rsid w:val="00D34196"/>
    <w:rsid w:val="00D3424D"/>
    <w:rsid w:val="00D3437A"/>
    <w:rsid w:val="00D3446A"/>
    <w:rsid w:val="00D34596"/>
    <w:rsid w:val="00D3459A"/>
    <w:rsid w:val="00D345DD"/>
    <w:rsid w:val="00D34654"/>
    <w:rsid w:val="00D347DD"/>
    <w:rsid w:val="00D34860"/>
    <w:rsid w:val="00D34876"/>
    <w:rsid w:val="00D348EA"/>
    <w:rsid w:val="00D34BA1"/>
    <w:rsid w:val="00D34DA3"/>
    <w:rsid w:val="00D34FA1"/>
    <w:rsid w:val="00D35275"/>
    <w:rsid w:val="00D3527F"/>
    <w:rsid w:val="00D356D0"/>
    <w:rsid w:val="00D35779"/>
    <w:rsid w:val="00D359F7"/>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63"/>
    <w:rsid w:val="00D37DFE"/>
    <w:rsid w:val="00D37E84"/>
    <w:rsid w:val="00D37E9E"/>
    <w:rsid w:val="00D4006C"/>
    <w:rsid w:val="00D4046C"/>
    <w:rsid w:val="00D4055B"/>
    <w:rsid w:val="00D4099B"/>
    <w:rsid w:val="00D40C72"/>
    <w:rsid w:val="00D40E27"/>
    <w:rsid w:val="00D40FB7"/>
    <w:rsid w:val="00D40FE4"/>
    <w:rsid w:val="00D4101A"/>
    <w:rsid w:val="00D4111D"/>
    <w:rsid w:val="00D4128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64F"/>
    <w:rsid w:val="00D4372E"/>
    <w:rsid w:val="00D439E4"/>
    <w:rsid w:val="00D43D78"/>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7D1"/>
    <w:rsid w:val="00D44D03"/>
    <w:rsid w:val="00D44D9C"/>
    <w:rsid w:val="00D44F5D"/>
    <w:rsid w:val="00D450EF"/>
    <w:rsid w:val="00D4550E"/>
    <w:rsid w:val="00D4579D"/>
    <w:rsid w:val="00D4594F"/>
    <w:rsid w:val="00D45C7B"/>
    <w:rsid w:val="00D45F87"/>
    <w:rsid w:val="00D46044"/>
    <w:rsid w:val="00D4621D"/>
    <w:rsid w:val="00D46414"/>
    <w:rsid w:val="00D464A8"/>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22D"/>
    <w:rsid w:val="00D50370"/>
    <w:rsid w:val="00D50567"/>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4F28"/>
    <w:rsid w:val="00D55183"/>
    <w:rsid w:val="00D5553D"/>
    <w:rsid w:val="00D558B0"/>
    <w:rsid w:val="00D5591E"/>
    <w:rsid w:val="00D559A3"/>
    <w:rsid w:val="00D55A08"/>
    <w:rsid w:val="00D55A4A"/>
    <w:rsid w:val="00D55BA2"/>
    <w:rsid w:val="00D562DF"/>
    <w:rsid w:val="00D566B0"/>
    <w:rsid w:val="00D566BD"/>
    <w:rsid w:val="00D567A0"/>
    <w:rsid w:val="00D569EE"/>
    <w:rsid w:val="00D56BAA"/>
    <w:rsid w:val="00D56C05"/>
    <w:rsid w:val="00D56DFF"/>
    <w:rsid w:val="00D57213"/>
    <w:rsid w:val="00D5730F"/>
    <w:rsid w:val="00D57372"/>
    <w:rsid w:val="00D57771"/>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BEA"/>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6A3"/>
    <w:rsid w:val="00D62747"/>
    <w:rsid w:val="00D6276F"/>
    <w:rsid w:val="00D627AF"/>
    <w:rsid w:val="00D62B08"/>
    <w:rsid w:val="00D62BAB"/>
    <w:rsid w:val="00D62C01"/>
    <w:rsid w:val="00D62C15"/>
    <w:rsid w:val="00D62C5F"/>
    <w:rsid w:val="00D62D8A"/>
    <w:rsid w:val="00D62E71"/>
    <w:rsid w:val="00D6337C"/>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05A"/>
    <w:rsid w:val="00D655D8"/>
    <w:rsid w:val="00D65669"/>
    <w:rsid w:val="00D656A1"/>
    <w:rsid w:val="00D65772"/>
    <w:rsid w:val="00D65819"/>
    <w:rsid w:val="00D65A42"/>
    <w:rsid w:val="00D65B21"/>
    <w:rsid w:val="00D65B61"/>
    <w:rsid w:val="00D65C41"/>
    <w:rsid w:val="00D65CFE"/>
    <w:rsid w:val="00D65EEA"/>
    <w:rsid w:val="00D65F7C"/>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BC1"/>
    <w:rsid w:val="00D71D97"/>
    <w:rsid w:val="00D71F45"/>
    <w:rsid w:val="00D723C2"/>
    <w:rsid w:val="00D72649"/>
    <w:rsid w:val="00D72885"/>
    <w:rsid w:val="00D72939"/>
    <w:rsid w:val="00D729B5"/>
    <w:rsid w:val="00D72B04"/>
    <w:rsid w:val="00D72B29"/>
    <w:rsid w:val="00D72BDB"/>
    <w:rsid w:val="00D72BE8"/>
    <w:rsid w:val="00D72D26"/>
    <w:rsid w:val="00D72DE4"/>
    <w:rsid w:val="00D72F6C"/>
    <w:rsid w:val="00D73003"/>
    <w:rsid w:val="00D7303E"/>
    <w:rsid w:val="00D731C0"/>
    <w:rsid w:val="00D732CD"/>
    <w:rsid w:val="00D73585"/>
    <w:rsid w:val="00D73626"/>
    <w:rsid w:val="00D738C7"/>
    <w:rsid w:val="00D73B1C"/>
    <w:rsid w:val="00D73C0D"/>
    <w:rsid w:val="00D73C88"/>
    <w:rsid w:val="00D73D35"/>
    <w:rsid w:val="00D73DB2"/>
    <w:rsid w:val="00D73E31"/>
    <w:rsid w:val="00D740F5"/>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2CB"/>
    <w:rsid w:val="00D766A2"/>
    <w:rsid w:val="00D767E4"/>
    <w:rsid w:val="00D76914"/>
    <w:rsid w:val="00D76A29"/>
    <w:rsid w:val="00D76A35"/>
    <w:rsid w:val="00D76FA0"/>
    <w:rsid w:val="00D77092"/>
    <w:rsid w:val="00D7710E"/>
    <w:rsid w:val="00D77112"/>
    <w:rsid w:val="00D77349"/>
    <w:rsid w:val="00D7768E"/>
    <w:rsid w:val="00D776E0"/>
    <w:rsid w:val="00D77A35"/>
    <w:rsid w:val="00D77B44"/>
    <w:rsid w:val="00D77C4E"/>
    <w:rsid w:val="00D77E77"/>
    <w:rsid w:val="00D77EC7"/>
    <w:rsid w:val="00D77F40"/>
    <w:rsid w:val="00D80494"/>
    <w:rsid w:val="00D80651"/>
    <w:rsid w:val="00D809A9"/>
    <w:rsid w:val="00D80BDE"/>
    <w:rsid w:val="00D80C3E"/>
    <w:rsid w:val="00D80DE0"/>
    <w:rsid w:val="00D80E0A"/>
    <w:rsid w:val="00D815F8"/>
    <w:rsid w:val="00D81616"/>
    <w:rsid w:val="00D81620"/>
    <w:rsid w:val="00D8191D"/>
    <w:rsid w:val="00D8192E"/>
    <w:rsid w:val="00D81B70"/>
    <w:rsid w:val="00D81C5B"/>
    <w:rsid w:val="00D8244A"/>
    <w:rsid w:val="00D82636"/>
    <w:rsid w:val="00D82642"/>
    <w:rsid w:val="00D8266A"/>
    <w:rsid w:val="00D82977"/>
    <w:rsid w:val="00D82A99"/>
    <w:rsid w:val="00D82D64"/>
    <w:rsid w:val="00D82FE3"/>
    <w:rsid w:val="00D83191"/>
    <w:rsid w:val="00D833EB"/>
    <w:rsid w:val="00D83480"/>
    <w:rsid w:val="00D83550"/>
    <w:rsid w:val="00D837A7"/>
    <w:rsid w:val="00D838A5"/>
    <w:rsid w:val="00D83993"/>
    <w:rsid w:val="00D83C98"/>
    <w:rsid w:val="00D83CC1"/>
    <w:rsid w:val="00D83F56"/>
    <w:rsid w:val="00D8439C"/>
    <w:rsid w:val="00D84411"/>
    <w:rsid w:val="00D84566"/>
    <w:rsid w:val="00D845D1"/>
    <w:rsid w:val="00D8466B"/>
    <w:rsid w:val="00D84827"/>
    <w:rsid w:val="00D84CFC"/>
    <w:rsid w:val="00D84E07"/>
    <w:rsid w:val="00D84E17"/>
    <w:rsid w:val="00D85080"/>
    <w:rsid w:val="00D85300"/>
    <w:rsid w:val="00D85498"/>
    <w:rsid w:val="00D85513"/>
    <w:rsid w:val="00D85729"/>
    <w:rsid w:val="00D85950"/>
    <w:rsid w:val="00D859C0"/>
    <w:rsid w:val="00D85C66"/>
    <w:rsid w:val="00D85CD5"/>
    <w:rsid w:val="00D85E8D"/>
    <w:rsid w:val="00D85E8E"/>
    <w:rsid w:val="00D860DB"/>
    <w:rsid w:val="00D861F6"/>
    <w:rsid w:val="00D86677"/>
    <w:rsid w:val="00D8673D"/>
    <w:rsid w:val="00D86768"/>
    <w:rsid w:val="00D86815"/>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0BB"/>
    <w:rsid w:val="00D931A6"/>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AAB"/>
    <w:rsid w:val="00D95BFA"/>
    <w:rsid w:val="00D95CB4"/>
    <w:rsid w:val="00D95E21"/>
    <w:rsid w:val="00D95E5E"/>
    <w:rsid w:val="00D95E7C"/>
    <w:rsid w:val="00D95F89"/>
    <w:rsid w:val="00D963A3"/>
    <w:rsid w:val="00D96574"/>
    <w:rsid w:val="00D96713"/>
    <w:rsid w:val="00D96E39"/>
    <w:rsid w:val="00D96EAE"/>
    <w:rsid w:val="00D96FD8"/>
    <w:rsid w:val="00D970B5"/>
    <w:rsid w:val="00D97497"/>
    <w:rsid w:val="00D974E2"/>
    <w:rsid w:val="00D9760C"/>
    <w:rsid w:val="00D9782B"/>
    <w:rsid w:val="00D979CF"/>
    <w:rsid w:val="00D97F01"/>
    <w:rsid w:val="00DA0061"/>
    <w:rsid w:val="00DA073C"/>
    <w:rsid w:val="00DA0ADD"/>
    <w:rsid w:val="00DA0AEF"/>
    <w:rsid w:val="00DA0CA2"/>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736"/>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DF5"/>
    <w:rsid w:val="00DA7EA7"/>
    <w:rsid w:val="00DA7FF6"/>
    <w:rsid w:val="00DB00B6"/>
    <w:rsid w:val="00DB00E7"/>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0FA"/>
    <w:rsid w:val="00DB214E"/>
    <w:rsid w:val="00DB2428"/>
    <w:rsid w:val="00DB2585"/>
    <w:rsid w:val="00DB26BE"/>
    <w:rsid w:val="00DB2D1B"/>
    <w:rsid w:val="00DB2E96"/>
    <w:rsid w:val="00DB2F5D"/>
    <w:rsid w:val="00DB2F8B"/>
    <w:rsid w:val="00DB3050"/>
    <w:rsid w:val="00DB350E"/>
    <w:rsid w:val="00DB3517"/>
    <w:rsid w:val="00DB3812"/>
    <w:rsid w:val="00DB3A66"/>
    <w:rsid w:val="00DB3D83"/>
    <w:rsid w:val="00DB3F7A"/>
    <w:rsid w:val="00DB40F4"/>
    <w:rsid w:val="00DB40FF"/>
    <w:rsid w:val="00DB4150"/>
    <w:rsid w:val="00DB4413"/>
    <w:rsid w:val="00DB4451"/>
    <w:rsid w:val="00DB445B"/>
    <w:rsid w:val="00DB468C"/>
    <w:rsid w:val="00DB482D"/>
    <w:rsid w:val="00DB4A68"/>
    <w:rsid w:val="00DB4B4E"/>
    <w:rsid w:val="00DB4BFD"/>
    <w:rsid w:val="00DB4C6D"/>
    <w:rsid w:val="00DB4DFC"/>
    <w:rsid w:val="00DB503D"/>
    <w:rsid w:val="00DB5131"/>
    <w:rsid w:val="00DB535C"/>
    <w:rsid w:val="00DB5424"/>
    <w:rsid w:val="00DB5E8B"/>
    <w:rsid w:val="00DB609C"/>
    <w:rsid w:val="00DB6407"/>
    <w:rsid w:val="00DB64D6"/>
    <w:rsid w:val="00DB65E5"/>
    <w:rsid w:val="00DB66FD"/>
    <w:rsid w:val="00DB670E"/>
    <w:rsid w:val="00DB6792"/>
    <w:rsid w:val="00DB681D"/>
    <w:rsid w:val="00DB6DA7"/>
    <w:rsid w:val="00DB6E10"/>
    <w:rsid w:val="00DB7056"/>
    <w:rsid w:val="00DB7062"/>
    <w:rsid w:val="00DB7082"/>
    <w:rsid w:val="00DB70B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EAE"/>
    <w:rsid w:val="00DC2F0C"/>
    <w:rsid w:val="00DC2FE7"/>
    <w:rsid w:val="00DC317C"/>
    <w:rsid w:val="00DC31D4"/>
    <w:rsid w:val="00DC3264"/>
    <w:rsid w:val="00DC34F9"/>
    <w:rsid w:val="00DC3541"/>
    <w:rsid w:val="00DC37C9"/>
    <w:rsid w:val="00DC38AB"/>
    <w:rsid w:val="00DC38ED"/>
    <w:rsid w:val="00DC399B"/>
    <w:rsid w:val="00DC3B3F"/>
    <w:rsid w:val="00DC3BA7"/>
    <w:rsid w:val="00DC3BCA"/>
    <w:rsid w:val="00DC3D3F"/>
    <w:rsid w:val="00DC3DE6"/>
    <w:rsid w:val="00DC3F22"/>
    <w:rsid w:val="00DC401F"/>
    <w:rsid w:val="00DC4383"/>
    <w:rsid w:val="00DC43AE"/>
    <w:rsid w:val="00DC4406"/>
    <w:rsid w:val="00DC4487"/>
    <w:rsid w:val="00DC4786"/>
    <w:rsid w:val="00DC47C3"/>
    <w:rsid w:val="00DC48D0"/>
    <w:rsid w:val="00DC4A30"/>
    <w:rsid w:val="00DC4FA7"/>
    <w:rsid w:val="00DC5067"/>
    <w:rsid w:val="00DC507D"/>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40"/>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03"/>
    <w:rsid w:val="00DD21AC"/>
    <w:rsid w:val="00DD21B7"/>
    <w:rsid w:val="00DD22A1"/>
    <w:rsid w:val="00DD2330"/>
    <w:rsid w:val="00DD2522"/>
    <w:rsid w:val="00DD25B3"/>
    <w:rsid w:val="00DD275F"/>
    <w:rsid w:val="00DD2845"/>
    <w:rsid w:val="00DD2967"/>
    <w:rsid w:val="00DD2986"/>
    <w:rsid w:val="00DD29B0"/>
    <w:rsid w:val="00DD2A3A"/>
    <w:rsid w:val="00DD2A8E"/>
    <w:rsid w:val="00DD2B25"/>
    <w:rsid w:val="00DD2C44"/>
    <w:rsid w:val="00DD2DAE"/>
    <w:rsid w:val="00DD2DCE"/>
    <w:rsid w:val="00DD2E36"/>
    <w:rsid w:val="00DD2EC3"/>
    <w:rsid w:val="00DD304E"/>
    <w:rsid w:val="00DD30BA"/>
    <w:rsid w:val="00DD33F7"/>
    <w:rsid w:val="00DD3425"/>
    <w:rsid w:val="00DD350F"/>
    <w:rsid w:val="00DD3860"/>
    <w:rsid w:val="00DD3CC6"/>
    <w:rsid w:val="00DD3EE0"/>
    <w:rsid w:val="00DD3F9E"/>
    <w:rsid w:val="00DD3FB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76F"/>
    <w:rsid w:val="00DD69D3"/>
    <w:rsid w:val="00DD6AE9"/>
    <w:rsid w:val="00DD6DED"/>
    <w:rsid w:val="00DD6E01"/>
    <w:rsid w:val="00DD6E3A"/>
    <w:rsid w:val="00DD6F74"/>
    <w:rsid w:val="00DD7059"/>
    <w:rsid w:val="00DD729C"/>
    <w:rsid w:val="00DD7717"/>
    <w:rsid w:val="00DD778A"/>
    <w:rsid w:val="00DD7800"/>
    <w:rsid w:val="00DD7864"/>
    <w:rsid w:val="00DD79F3"/>
    <w:rsid w:val="00DD7A8C"/>
    <w:rsid w:val="00DD7C88"/>
    <w:rsid w:val="00DD7DA7"/>
    <w:rsid w:val="00DE0396"/>
    <w:rsid w:val="00DE053C"/>
    <w:rsid w:val="00DE094C"/>
    <w:rsid w:val="00DE095C"/>
    <w:rsid w:val="00DE0BE3"/>
    <w:rsid w:val="00DE10EB"/>
    <w:rsid w:val="00DE11C9"/>
    <w:rsid w:val="00DE11DB"/>
    <w:rsid w:val="00DE120F"/>
    <w:rsid w:val="00DE1260"/>
    <w:rsid w:val="00DE127A"/>
    <w:rsid w:val="00DE12CE"/>
    <w:rsid w:val="00DE1409"/>
    <w:rsid w:val="00DE143B"/>
    <w:rsid w:val="00DE1640"/>
    <w:rsid w:val="00DE17C2"/>
    <w:rsid w:val="00DE1A48"/>
    <w:rsid w:val="00DE1BB7"/>
    <w:rsid w:val="00DE25F3"/>
    <w:rsid w:val="00DE269E"/>
    <w:rsid w:val="00DE2C38"/>
    <w:rsid w:val="00DE2D56"/>
    <w:rsid w:val="00DE2D58"/>
    <w:rsid w:val="00DE30A9"/>
    <w:rsid w:val="00DE31C7"/>
    <w:rsid w:val="00DE3372"/>
    <w:rsid w:val="00DE3457"/>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3D4"/>
    <w:rsid w:val="00DE579B"/>
    <w:rsid w:val="00DE57B5"/>
    <w:rsid w:val="00DE591D"/>
    <w:rsid w:val="00DE5BE2"/>
    <w:rsid w:val="00DE5C08"/>
    <w:rsid w:val="00DE5F86"/>
    <w:rsid w:val="00DE62C2"/>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F01D6"/>
    <w:rsid w:val="00DF041A"/>
    <w:rsid w:val="00DF064D"/>
    <w:rsid w:val="00DF0716"/>
    <w:rsid w:val="00DF07C6"/>
    <w:rsid w:val="00DF082E"/>
    <w:rsid w:val="00DF088E"/>
    <w:rsid w:val="00DF0995"/>
    <w:rsid w:val="00DF09C6"/>
    <w:rsid w:val="00DF0A35"/>
    <w:rsid w:val="00DF0C29"/>
    <w:rsid w:val="00DF0F97"/>
    <w:rsid w:val="00DF1212"/>
    <w:rsid w:val="00DF14C1"/>
    <w:rsid w:val="00DF15E8"/>
    <w:rsid w:val="00DF162B"/>
    <w:rsid w:val="00DF1786"/>
    <w:rsid w:val="00DF17AB"/>
    <w:rsid w:val="00DF1853"/>
    <w:rsid w:val="00DF1900"/>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1ED"/>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DF7FCF"/>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DDF"/>
    <w:rsid w:val="00E01E3F"/>
    <w:rsid w:val="00E02116"/>
    <w:rsid w:val="00E02207"/>
    <w:rsid w:val="00E0237C"/>
    <w:rsid w:val="00E02610"/>
    <w:rsid w:val="00E026E7"/>
    <w:rsid w:val="00E02987"/>
    <w:rsid w:val="00E02DA8"/>
    <w:rsid w:val="00E02E96"/>
    <w:rsid w:val="00E02EE2"/>
    <w:rsid w:val="00E03051"/>
    <w:rsid w:val="00E035FC"/>
    <w:rsid w:val="00E03673"/>
    <w:rsid w:val="00E03A0D"/>
    <w:rsid w:val="00E03E70"/>
    <w:rsid w:val="00E03EA3"/>
    <w:rsid w:val="00E03EC2"/>
    <w:rsid w:val="00E0411C"/>
    <w:rsid w:val="00E0426E"/>
    <w:rsid w:val="00E044CA"/>
    <w:rsid w:val="00E048B5"/>
    <w:rsid w:val="00E049BF"/>
    <w:rsid w:val="00E04AA0"/>
    <w:rsid w:val="00E04AC4"/>
    <w:rsid w:val="00E05080"/>
    <w:rsid w:val="00E053B5"/>
    <w:rsid w:val="00E053F2"/>
    <w:rsid w:val="00E0584F"/>
    <w:rsid w:val="00E058FC"/>
    <w:rsid w:val="00E05B55"/>
    <w:rsid w:val="00E05D8E"/>
    <w:rsid w:val="00E0630F"/>
    <w:rsid w:val="00E063AE"/>
    <w:rsid w:val="00E0679F"/>
    <w:rsid w:val="00E067AF"/>
    <w:rsid w:val="00E06A88"/>
    <w:rsid w:val="00E06B9D"/>
    <w:rsid w:val="00E06FCD"/>
    <w:rsid w:val="00E07301"/>
    <w:rsid w:val="00E07414"/>
    <w:rsid w:val="00E07841"/>
    <w:rsid w:val="00E079D1"/>
    <w:rsid w:val="00E07A11"/>
    <w:rsid w:val="00E07A15"/>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11A"/>
    <w:rsid w:val="00E132D2"/>
    <w:rsid w:val="00E1341E"/>
    <w:rsid w:val="00E1371A"/>
    <w:rsid w:val="00E13894"/>
    <w:rsid w:val="00E138F4"/>
    <w:rsid w:val="00E1390F"/>
    <w:rsid w:val="00E13923"/>
    <w:rsid w:val="00E13930"/>
    <w:rsid w:val="00E13A9C"/>
    <w:rsid w:val="00E13AB2"/>
    <w:rsid w:val="00E13B76"/>
    <w:rsid w:val="00E13D5C"/>
    <w:rsid w:val="00E13DF9"/>
    <w:rsid w:val="00E1401D"/>
    <w:rsid w:val="00E1403C"/>
    <w:rsid w:val="00E14060"/>
    <w:rsid w:val="00E14227"/>
    <w:rsid w:val="00E14252"/>
    <w:rsid w:val="00E14777"/>
    <w:rsid w:val="00E147E4"/>
    <w:rsid w:val="00E1481B"/>
    <w:rsid w:val="00E14BAF"/>
    <w:rsid w:val="00E150B4"/>
    <w:rsid w:val="00E155FA"/>
    <w:rsid w:val="00E15AC2"/>
    <w:rsid w:val="00E15B9D"/>
    <w:rsid w:val="00E15EB9"/>
    <w:rsid w:val="00E15ED0"/>
    <w:rsid w:val="00E16052"/>
    <w:rsid w:val="00E16251"/>
    <w:rsid w:val="00E166D3"/>
    <w:rsid w:val="00E16C09"/>
    <w:rsid w:val="00E16CA2"/>
    <w:rsid w:val="00E16DED"/>
    <w:rsid w:val="00E16E10"/>
    <w:rsid w:val="00E173B8"/>
    <w:rsid w:val="00E175C1"/>
    <w:rsid w:val="00E176E6"/>
    <w:rsid w:val="00E17827"/>
    <w:rsid w:val="00E17971"/>
    <w:rsid w:val="00E17B06"/>
    <w:rsid w:val="00E17B8E"/>
    <w:rsid w:val="00E17CB8"/>
    <w:rsid w:val="00E17D4A"/>
    <w:rsid w:val="00E17E34"/>
    <w:rsid w:val="00E17EFF"/>
    <w:rsid w:val="00E20015"/>
    <w:rsid w:val="00E2014D"/>
    <w:rsid w:val="00E20167"/>
    <w:rsid w:val="00E201F0"/>
    <w:rsid w:val="00E2024B"/>
    <w:rsid w:val="00E206F0"/>
    <w:rsid w:val="00E207A1"/>
    <w:rsid w:val="00E208FF"/>
    <w:rsid w:val="00E2093C"/>
    <w:rsid w:val="00E209FC"/>
    <w:rsid w:val="00E20AC3"/>
    <w:rsid w:val="00E20BB5"/>
    <w:rsid w:val="00E20BC8"/>
    <w:rsid w:val="00E20C27"/>
    <w:rsid w:val="00E20E9C"/>
    <w:rsid w:val="00E20F73"/>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84"/>
    <w:rsid w:val="00E251E0"/>
    <w:rsid w:val="00E253CB"/>
    <w:rsid w:val="00E2549D"/>
    <w:rsid w:val="00E2555D"/>
    <w:rsid w:val="00E25984"/>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AD"/>
    <w:rsid w:val="00E30A52"/>
    <w:rsid w:val="00E30B03"/>
    <w:rsid w:val="00E30B1E"/>
    <w:rsid w:val="00E30BB5"/>
    <w:rsid w:val="00E30CB0"/>
    <w:rsid w:val="00E30DD6"/>
    <w:rsid w:val="00E30E4E"/>
    <w:rsid w:val="00E30FC0"/>
    <w:rsid w:val="00E310FA"/>
    <w:rsid w:val="00E31340"/>
    <w:rsid w:val="00E315C3"/>
    <w:rsid w:val="00E316FC"/>
    <w:rsid w:val="00E31865"/>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CAF"/>
    <w:rsid w:val="00E330C4"/>
    <w:rsid w:val="00E33112"/>
    <w:rsid w:val="00E33393"/>
    <w:rsid w:val="00E335C0"/>
    <w:rsid w:val="00E33727"/>
    <w:rsid w:val="00E33729"/>
    <w:rsid w:val="00E339F3"/>
    <w:rsid w:val="00E33DA7"/>
    <w:rsid w:val="00E33F47"/>
    <w:rsid w:val="00E33FDF"/>
    <w:rsid w:val="00E342DE"/>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D77"/>
    <w:rsid w:val="00E35E7C"/>
    <w:rsid w:val="00E35F30"/>
    <w:rsid w:val="00E35F3A"/>
    <w:rsid w:val="00E35F82"/>
    <w:rsid w:val="00E35F9A"/>
    <w:rsid w:val="00E361A7"/>
    <w:rsid w:val="00E36230"/>
    <w:rsid w:val="00E364F2"/>
    <w:rsid w:val="00E36540"/>
    <w:rsid w:val="00E36603"/>
    <w:rsid w:val="00E366DC"/>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803"/>
    <w:rsid w:val="00E41970"/>
    <w:rsid w:val="00E41C78"/>
    <w:rsid w:val="00E41EA9"/>
    <w:rsid w:val="00E4212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884"/>
    <w:rsid w:val="00E43B27"/>
    <w:rsid w:val="00E43DA8"/>
    <w:rsid w:val="00E43E9A"/>
    <w:rsid w:val="00E43EA5"/>
    <w:rsid w:val="00E43F9C"/>
    <w:rsid w:val="00E43FA4"/>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9DD"/>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AB"/>
    <w:rsid w:val="00E5029B"/>
    <w:rsid w:val="00E50735"/>
    <w:rsid w:val="00E50B8A"/>
    <w:rsid w:val="00E50BA8"/>
    <w:rsid w:val="00E50DE4"/>
    <w:rsid w:val="00E50F2A"/>
    <w:rsid w:val="00E515C5"/>
    <w:rsid w:val="00E515F8"/>
    <w:rsid w:val="00E5163A"/>
    <w:rsid w:val="00E5167D"/>
    <w:rsid w:val="00E516A0"/>
    <w:rsid w:val="00E51C9A"/>
    <w:rsid w:val="00E51EC4"/>
    <w:rsid w:val="00E51F81"/>
    <w:rsid w:val="00E520CD"/>
    <w:rsid w:val="00E52351"/>
    <w:rsid w:val="00E52383"/>
    <w:rsid w:val="00E523AA"/>
    <w:rsid w:val="00E5246E"/>
    <w:rsid w:val="00E52772"/>
    <w:rsid w:val="00E52C1C"/>
    <w:rsid w:val="00E530B6"/>
    <w:rsid w:val="00E5314E"/>
    <w:rsid w:val="00E53255"/>
    <w:rsid w:val="00E53282"/>
    <w:rsid w:val="00E5344D"/>
    <w:rsid w:val="00E5359F"/>
    <w:rsid w:val="00E535A1"/>
    <w:rsid w:val="00E53732"/>
    <w:rsid w:val="00E538B8"/>
    <w:rsid w:val="00E53E66"/>
    <w:rsid w:val="00E5412A"/>
    <w:rsid w:val="00E54142"/>
    <w:rsid w:val="00E5448E"/>
    <w:rsid w:val="00E54669"/>
    <w:rsid w:val="00E5467D"/>
    <w:rsid w:val="00E547EC"/>
    <w:rsid w:val="00E54B73"/>
    <w:rsid w:val="00E54E0C"/>
    <w:rsid w:val="00E54E76"/>
    <w:rsid w:val="00E55053"/>
    <w:rsid w:val="00E5510C"/>
    <w:rsid w:val="00E55253"/>
    <w:rsid w:val="00E55320"/>
    <w:rsid w:val="00E554F0"/>
    <w:rsid w:val="00E55529"/>
    <w:rsid w:val="00E55601"/>
    <w:rsid w:val="00E55742"/>
    <w:rsid w:val="00E5577C"/>
    <w:rsid w:val="00E55883"/>
    <w:rsid w:val="00E55B9B"/>
    <w:rsid w:val="00E55E5D"/>
    <w:rsid w:val="00E55EC3"/>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8B"/>
    <w:rsid w:val="00E57292"/>
    <w:rsid w:val="00E5730D"/>
    <w:rsid w:val="00E57C1E"/>
    <w:rsid w:val="00E57C37"/>
    <w:rsid w:val="00E57DD2"/>
    <w:rsid w:val="00E6014C"/>
    <w:rsid w:val="00E603B4"/>
    <w:rsid w:val="00E603FA"/>
    <w:rsid w:val="00E60673"/>
    <w:rsid w:val="00E6072B"/>
    <w:rsid w:val="00E608A7"/>
    <w:rsid w:val="00E60CFD"/>
    <w:rsid w:val="00E60E07"/>
    <w:rsid w:val="00E60E69"/>
    <w:rsid w:val="00E6133D"/>
    <w:rsid w:val="00E613BE"/>
    <w:rsid w:val="00E615E2"/>
    <w:rsid w:val="00E6183B"/>
    <w:rsid w:val="00E618A5"/>
    <w:rsid w:val="00E6197B"/>
    <w:rsid w:val="00E61B2F"/>
    <w:rsid w:val="00E61CAE"/>
    <w:rsid w:val="00E61DB9"/>
    <w:rsid w:val="00E61F46"/>
    <w:rsid w:val="00E6215C"/>
    <w:rsid w:val="00E62388"/>
    <w:rsid w:val="00E62420"/>
    <w:rsid w:val="00E62513"/>
    <w:rsid w:val="00E62524"/>
    <w:rsid w:val="00E62877"/>
    <w:rsid w:val="00E6287F"/>
    <w:rsid w:val="00E628F8"/>
    <w:rsid w:val="00E628F9"/>
    <w:rsid w:val="00E62992"/>
    <w:rsid w:val="00E62A03"/>
    <w:rsid w:val="00E62ADB"/>
    <w:rsid w:val="00E62BAD"/>
    <w:rsid w:val="00E62FAB"/>
    <w:rsid w:val="00E6300A"/>
    <w:rsid w:val="00E6304E"/>
    <w:rsid w:val="00E63241"/>
    <w:rsid w:val="00E632F6"/>
    <w:rsid w:val="00E6391C"/>
    <w:rsid w:val="00E639AC"/>
    <w:rsid w:val="00E63A8E"/>
    <w:rsid w:val="00E63B39"/>
    <w:rsid w:val="00E63B47"/>
    <w:rsid w:val="00E63D9B"/>
    <w:rsid w:val="00E63DD3"/>
    <w:rsid w:val="00E63F22"/>
    <w:rsid w:val="00E63F84"/>
    <w:rsid w:val="00E640F0"/>
    <w:rsid w:val="00E641BC"/>
    <w:rsid w:val="00E64377"/>
    <w:rsid w:val="00E64614"/>
    <w:rsid w:val="00E64B29"/>
    <w:rsid w:val="00E64CEB"/>
    <w:rsid w:val="00E64FF4"/>
    <w:rsid w:val="00E65004"/>
    <w:rsid w:val="00E6535F"/>
    <w:rsid w:val="00E653AE"/>
    <w:rsid w:val="00E655F6"/>
    <w:rsid w:val="00E6577D"/>
    <w:rsid w:val="00E658A5"/>
    <w:rsid w:val="00E658C5"/>
    <w:rsid w:val="00E65909"/>
    <w:rsid w:val="00E65927"/>
    <w:rsid w:val="00E65967"/>
    <w:rsid w:val="00E65CD5"/>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39"/>
    <w:rsid w:val="00E72152"/>
    <w:rsid w:val="00E721DB"/>
    <w:rsid w:val="00E723B4"/>
    <w:rsid w:val="00E7259B"/>
    <w:rsid w:val="00E727A1"/>
    <w:rsid w:val="00E729EF"/>
    <w:rsid w:val="00E72E05"/>
    <w:rsid w:val="00E72F92"/>
    <w:rsid w:val="00E7314D"/>
    <w:rsid w:val="00E73173"/>
    <w:rsid w:val="00E7333D"/>
    <w:rsid w:val="00E7348A"/>
    <w:rsid w:val="00E734F9"/>
    <w:rsid w:val="00E73612"/>
    <w:rsid w:val="00E739F4"/>
    <w:rsid w:val="00E73A75"/>
    <w:rsid w:val="00E73BDE"/>
    <w:rsid w:val="00E73C2E"/>
    <w:rsid w:val="00E73DEB"/>
    <w:rsid w:val="00E7408D"/>
    <w:rsid w:val="00E74291"/>
    <w:rsid w:val="00E74314"/>
    <w:rsid w:val="00E743A6"/>
    <w:rsid w:val="00E743DF"/>
    <w:rsid w:val="00E743FE"/>
    <w:rsid w:val="00E74909"/>
    <w:rsid w:val="00E74C19"/>
    <w:rsid w:val="00E74DDF"/>
    <w:rsid w:val="00E74DF5"/>
    <w:rsid w:val="00E74E05"/>
    <w:rsid w:val="00E7524F"/>
    <w:rsid w:val="00E75846"/>
    <w:rsid w:val="00E75D10"/>
    <w:rsid w:val="00E75E09"/>
    <w:rsid w:val="00E7611B"/>
    <w:rsid w:val="00E763C4"/>
    <w:rsid w:val="00E76487"/>
    <w:rsid w:val="00E764A9"/>
    <w:rsid w:val="00E76727"/>
    <w:rsid w:val="00E7673B"/>
    <w:rsid w:val="00E7677C"/>
    <w:rsid w:val="00E767F1"/>
    <w:rsid w:val="00E77076"/>
    <w:rsid w:val="00E774CE"/>
    <w:rsid w:val="00E7753A"/>
    <w:rsid w:val="00E77606"/>
    <w:rsid w:val="00E77717"/>
    <w:rsid w:val="00E778A9"/>
    <w:rsid w:val="00E77ABD"/>
    <w:rsid w:val="00E77BE9"/>
    <w:rsid w:val="00E77CA1"/>
    <w:rsid w:val="00E77CCC"/>
    <w:rsid w:val="00E77CF3"/>
    <w:rsid w:val="00E77E93"/>
    <w:rsid w:val="00E802DE"/>
    <w:rsid w:val="00E80564"/>
    <w:rsid w:val="00E80670"/>
    <w:rsid w:val="00E8067E"/>
    <w:rsid w:val="00E807B0"/>
    <w:rsid w:val="00E8088A"/>
    <w:rsid w:val="00E80B06"/>
    <w:rsid w:val="00E80B8C"/>
    <w:rsid w:val="00E80D7E"/>
    <w:rsid w:val="00E80F12"/>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8AA"/>
    <w:rsid w:val="00E82CA1"/>
    <w:rsid w:val="00E82E73"/>
    <w:rsid w:val="00E8305C"/>
    <w:rsid w:val="00E83696"/>
    <w:rsid w:val="00E83730"/>
    <w:rsid w:val="00E839A0"/>
    <w:rsid w:val="00E83AA1"/>
    <w:rsid w:val="00E83BB7"/>
    <w:rsid w:val="00E83C9F"/>
    <w:rsid w:val="00E83CCD"/>
    <w:rsid w:val="00E83DAF"/>
    <w:rsid w:val="00E83FC9"/>
    <w:rsid w:val="00E84007"/>
    <w:rsid w:val="00E840FA"/>
    <w:rsid w:val="00E84182"/>
    <w:rsid w:val="00E842DF"/>
    <w:rsid w:val="00E84469"/>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A2"/>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CE1"/>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2B"/>
    <w:rsid w:val="00E9508F"/>
    <w:rsid w:val="00E952FB"/>
    <w:rsid w:val="00E95421"/>
    <w:rsid w:val="00E9576B"/>
    <w:rsid w:val="00E95794"/>
    <w:rsid w:val="00E958D1"/>
    <w:rsid w:val="00E95A5D"/>
    <w:rsid w:val="00E95CB3"/>
    <w:rsid w:val="00E95CC9"/>
    <w:rsid w:val="00E95DB2"/>
    <w:rsid w:val="00E9601B"/>
    <w:rsid w:val="00E960F1"/>
    <w:rsid w:val="00E96206"/>
    <w:rsid w:val="00E96257"/>
    <w:rsid w:val="00E962CD"/>
    <w:rsid w:val="00E96693"/>
    <w:rsid w:val="00E967AD"/>
    <w:rsid w:val="00E969BD"/>
    <w:rsid w:val="00E96A05"/>
    <w:rsid w:val="00E96A58"/>
    <w:rsid w:val="00E96A7F"/>
    <w:rsid w:val="00E96DDF"/>
    <w:rsid w:val="00E96FDE"/>
    <w:rsid w:val="00E973EF"/>
    <w:rsid w:val="00E974FF"/>
    <w:rsid w:val="00E97725"/>
    <w:rsid w:val="00E977D4"/>
    <w:rsid w:val="00E977F8"/>
    <w:rsid w:val="00E9785C"/>
    <w:rsid w:val="00E978BA"/>
    <w:rsid w:val="00E97C17"/>
    <w:rsid w:val="00E97C52"/>
    <w:rsid w:val="00E97D32"/>
    <w:rsid w:val="00EA002C"/>
    <w:rsid w:val="00EA006D"/>
    <w:rsid w:val="00EA0070"/>
    <w:rsid w:val="00EA0181"/>
    <w:rsid w:val="00EA0476"/>
    <w:rsid w:val="00EA04B1"/>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CA1"/>
    <w:rsid w:val="00EA1DC0"/>
    <w:rsid w:val="00EA216A"/>
    <w:rsid w:val="00EA22DE"/>
    <w:rsid w:val="00EA2319"/>
    <w:rsid w:val="00EA238B"/>
    <w:rsid w:val="00EA24D6"/>
    <w:rsid w:val="00EA2870"/>
    <w:rsid w:val="00EA28DE"/>
    <w:rsid w:val="00EA2940"/>
    <w:rsid w:val="00EA2A8E"/>
    <w:rsid w:val="00EA2C27"/>
    <w:rsid w:val="00EA2CA4"/>
    <w:rsid w:val="00EA2D6F"/>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57B"/>
    <w:rsid w:val="00EA46A9"/>
    <w:rsid w:val="00EA4765"/>
    <w:rsid w:val="00EA49BF"/>
    <w:rsid w:val="00EA4D39"/>
    <w:rsid w:val="00EA4DDB"/>
    <w:rsid w:val="00EA4E41"/>
    <w:rsid w:val="00EA4F7F"/>
    <w:rsid w:val="00EA4FB5"/>
    <w:rsid w:val="00EA51C3"/>
    <w:rsid w:val="00EA5587"/>
    <w:rsid w:val="00EA5716"/>
    <w:rsid w:val="00EA5817"/>
    <w:rsid w:val="00EA5B8B"/>
    <w:rsid w:val="00EA5CE8"/>
    <w:rsid w:val="00EA5EBA"/>
    <w:rsid w:val="00EA64B0"/>
    <w:rsid w:val="00EA6621"/>
    <w:rsid w:val="00EA6658"/>
    <w:rsid w:val="00EA6909"/>
    <w:rsid w:val="00EA6A22"/>
    <w:rsid w:val="00EA6A57"/>
    <w:rsid w:val="00EA6BB4"/>
    <w:rsid w:val="00EA6C04"/>
    <w:rsid w:val="00EA6C05"/>
    <w:rsid w:val="00EA6D5F"/>
    <w:rsid w:val="00EA6F11"/>
    <w:rsid w:val="00EA6FDE"/>
    <w:rsid w:val="00EA71A3"/>
    <w:rsid w:val="00EA75A0"/>
    <w:rsid w:val="00EA75C5"/>
    <w:rsid w:val="00EA75ED"/>
    <w:rsid w:val="00EA75EE"/>
    <w:rsid w:val="00EA78B1"/>
    <w:rsid w:val="00EA7B85"/>
    <w:rsid w:val="00EA7DEA"/>
    <w:rsid w:val="00EA7F32"/>
    <w:rsid w:val="00EA7FCA"/>
    <w:rsid w:val="00EB00F3"/>
    <w:rsid w:val="00EB0156"/>
    <w:rsid w:val="00EB0188"/>
    <w:rsid w:val="00EB026C"/>
    <w:rsid w:val="00EB0283"/>
    <w:rsid w:val="00EB0767"/>
    <w:rsid w:val="00EB0980"/>
    <w:rsid w:val="00EB09A4"/>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1FD9"/>
    <w:rsid w:val="00EB2252"/>
    <w:rsid w:val="00EB22EF"/>
    <w:rsid w:val="00EB23CF"/>
    <w:rsid w:val="00EB240C"/>
    <w:rsid w:val="00EB24FD"/>
    <w:rsid w:val="00EB26E7"/>
    <w:rsid w:val="00EB2B81"/>
    <w:rsid w:val="00EB2D3D"/>
    <w:rsid w:val="00EB2D62"/>
    <w:rsid w:val="00EB2F52"/>
    <w:rsid w:val="00EB3233"/>
    <w:rsid w:val="00EB3309"/>
    <w:rsid w:val="00EB37CC"/>
    <w:rsid w:val="00EB3A2E"/>
    <w:rsid w:val="00EB3A9F"/>
    <w:rsid w:val="00EB3AFB"/>
    <w:rsid w:val="00EB3C3C"/>
    <w:rsid w:val="00EB3C5E"/>
    <w:rsid w:val="00EB3D2D"/>
    <w:rsid w:val="00EB4310"/>
    <w:rsid w:val="00EB435B"/>
    <w:rsid w:val="00EB44AE"/>
    <w:rsid w:val="00EB454E"/>
    <w:rsid w:val="00EB48A2"/>
    <w:rsid w:val="00EB493D"/>
    <w:rsid w:val="00EB4C3D"/>
    <w:rsid w:val="00EB4DDB"/>
    <w:rsid w:val="00EB4E61"/>
    <w:rsid w:val="00EB4EAD"/>
    <w:rsid w:val="00EB4EF3"/>
    <w:rsid w:val="00EB4F90"/>
    <w:rsid w:val="00EB5187"/>
    <w:rsid w:val="00EB519B"/>
    <w:rsid w:val="00EB51C5"/>
    <w:rsid w:val="00EB52AA"/>
    <w:rsid w:val="00EB57E4"/>
    <w:rsid w:val="00EB5C21"/>
    <w:rsid w:val="00EB5CFC"/>
    <w:rsid w:val="00EB5D63"/>
    <w:rsid w:val="00EB5D7F"/>
    <w:rsid w:val="00EB5DCE"/>
    <w:rsid w:val="00EB5E08"/>
    <w:rsid w:val="00EB5F5A"/>
    <w:rsid w:val="00EB6034"/>
    <w:rsid w:val="00EB637F"/>
    <w:rsid w:val="00EB6433"/>
    <w:rsid w:val="00EB6505"/>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56E"/>
    <w:rsid w:val="00EC0640"/>
    <w:rsid w:val="00EC064B"/>
    <w:rsid w:val="00EC066A"/>
    <w:rsid w:val="00EC0701"/>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2E19"/>
    <w:rsid w:val="00EC3662"/>
    <w:rsid w:val="00EC3A3B"/>
    <w:rsid w:val="00EC3B31"/>
    <w:rsid w:val="00EC3D1F"/>
    <w:rsid w:val="00EC3D3B"/>
    <w:rsid w:val="00EC40C6"/>
    <w:rsid w:val="00EC4218"/>
    <w:rsid w:val="00EC42D2"/>
    <w:rsid w:val="00EC439D"/>
    <w:rsid w:val="00EC4443"/>
    <w:rsid w:val="00EC459E"/>
    <w:rsid w:val="00EC4621"/>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7DB"/>
    <w:rsid w:val="00EC6A83"/>
    <w:rsid w:val="00EC6AEE"/>
    <w:rsid w:val="00EC6EFF"/>
    <w:rsid w:val="00EC6F7F"/>
    <w:rsid w:val="00EC7133"/>
    <w:rsid w:val="00EC757C"/>
    <w:rsid w:val="00EC77D1"/>
    <w:rsid w:val="00EC7801"/>
    <w:rsid w:val="00EC7EBA"/>
    <w:rsid w:val="00ED01A5"/>
    <w:rsid w:val="00ED0295"/>
    <w:rsid w:val="00ED02EA"/>
    <w:rsid w:val="00ED03CB"/>
    <w:rsid w:val="00ED0474"/>
    <w:rsid w:val="00ED047E"/>
    <w:rsid w:val="00ED0492"/>
    <w:rsid w:val="00ED06E5"/>
    <w:rsid w:val="00ED07A1"/>
    <w:rsid w:val="00ED0855"/>
    <w:rsid w:val="00ED0916"/>
    <w:rsid w:val="00ED0A60"/>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5D"/>
    <w:rsid w:val="00ED397B"/>
    <w:rsid w:val="00ED3993"/>
    <w:rsid w:val="00ED3998"/>
    <w:rsid w:val="00ED3A0D"/>
    <w:rsid w:val="00ED3E73"/>
    <w:rsid w:val="00ED4050"/>
    <w:rsid w:val="00ED427C"/>
    <w:rsid w:val="00ED4615"/>
    <w:rsid w:val="00ED4624"/>
    <w:rsid w:val="00ED462C"/>
    <w:rsid w:val="00ED4746"/>
    <w:rsid w:val="00ED4789"/>
    <w:rsid w:val="00ED47D4"/>
    <w:rsid w:val="00ED49F9"/>
    <w:rsid w:val="00ED4C2E"/>
    <w:rsid w:val="00ED522C"/>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96D"/>
    <w:rsid w:val="00ED6ABB"/>
    <w:rsid w:val="00ED71DD"/>
    <w:rsid w:val="00ED720A"/>
    <w:rsid w:val="00ED7248"/>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B6F"/>
    <w:rsid w:val="00EE1C51"/>
    <w:rsid w:val="00EE1DC4"/>
    <w:rsid w:val="00EE1E02"/>
    <w:rsid w:val="00EE22A4"/>
    <w:rsid w:val="00EE2486"/>
    <w:rsid w:val="00EE24B8"/>
    <w:rsid w:val="00EE29B9"/>
    <w:rsid w:val="00EE2B79"/>
    <w:rsid w:val="00EE2C6D"/>
    <w:rsid w:val="00EE2CC7"/>
    <w:rsid w:val="00EE2D2F"/>
    <w:rsid w:val="00EE2E27"/>
    <w:rsid w:val="00EE2F7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0E"/>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BA8"/>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97E"/>
    <w:rsid w:val="00EF0AD8"/>
    <w:rsid w:val="00EF0FF2"/>
    <w:rsid w:val="00EF10B8"/>
    <w:rsid w:val="00EF11B0"/>
    <w:rsid w:val="00EF1265"/>
    <w:rsid w:val="00EF1309"/>
    <w:rsid w:val="00EF1586"/>
    <w:rsid w:val="00EF1680"/>
    <w:rsid w:val="00EF185C"/>
    <w:rsid w:val="00EF1D68"/>
    <w:rsid w:val="00EF1FCB"/>
    <w:rsid w:val="00EF201F"/>
    <w:rsid w:val="00EF2178"/>
    <w:rsid w:val="00EF218F"/>
    <w:rsid w:val="00EF21CB"/>
    <w:rsid w:val="00EF2259"/>
    <w:rsid w:val="00EF225E"/>
    <w:rsid w:val="00EF2519"/>
    <w:rsid w:val="00EF265A"/>
    <w:rsid w:val="00EF28BC"/>
    <w:rsid w:val="00EF29D8"/>
    <w:rsid w:val="00EF2AFD"/>
    <w:rsid w:val="00EF2BCE"/>
    <w:rsid w:val="00EF2DAC"/>
    <w:rsid w:val="00EF2DFB"/>
    <w:rsid w:val="00EF2E71"/>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679"/>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38E"/>
    <w:rsid w:val="00F004CC"/>
    <w:rsid w:val="00F00623"/>
    <w:rsid w:val="00F006FB"/>
    <w:rsid w:val="00F009CC"/>
    <w:rsid w:val="00F00BCE"/>
    <w:rsid w:val="00F00C8D"/>
    <w:rsid w:val="00F00CF6"/>
    <w:rsid w:val="00F00E12"/>
    <w:rsid w:val="00F0106C"/>
    <w:rsid w:val="00F0112A"/>
    <w:rsid w:val="00F01444"/>
    <w:rsid w:val="00F0162E"/>
    <w:rsid w:val="00F017D2"/>
    <w:rsid w:val="00F0196B"/>
    <w:rsid w:val="00F0196C"/>
    <w:rsid w:val="00F0197E"/>
    <w:rsid w:val="00F01A94"/>
    <w:rsid w:val="00F01D0C"/>
    <w:rsid w:val="00F01EF6"/>
    <w:rsid w:val="00F0219E"/>
    <w:rsid w:val="00F02202"/>
    <w:rsid w:val="00F024D9"/>
    <w:rsid w:val="00F02527"/>
    <w:rsid w:val="00F025B4"/>
    <w:rsid w:val="00F025F3"/>
    <w:rsid w:val="00F026FA"/>
    <w:rsid w:val="00F02855"/>
    <w:rsid w:val="00F02CA3"/>
    <w:rsid w:val="00F02CD9"/>
    <w:rsid w:val="00F02EFE"/>
    <w:rsid w:val="00F03048"/>
    <w:rsid w:val="00F031AC"/>
    <w:rsid w:val="00F031F8"/>
    <w:rsid w:val="00F0321D"/>
    <w:rsid w:val="00F03539"/>
    <w:rsid w:val="00F0366A"/>
    <w:rsid w:val="00F0367E"/>
    <w:rsid w:val="00F03793"/>
    <w:rsid w:val="00F03825"/>
    <w:rsid w:val="00F03899"/>
    <w:rsid w:val="00F0389E"/>
    <w:rsid w:val="00F03934"/>
    <w:rsid w:val="00F03A17"/>
    <w:rsid w:val="00F03A7E"/>
    <w:rsid w:val="00F03E3A"/>
    <w:rsid w:val="00F03F19"/>
    <w:rsid w:val="00F03F30"/>
    <w:rsid w:val="00F03FFF"/>
    <w:rsid w:val="00F04040"/>
    <w:rsid w:val="00F04400"/>
    <w:rsid w:val="00F044B2"/>
    <w:rsid w:val="00F0476E"/>
    <w:rsid w:val="00F049A3"/>
    <w:rsid w:val="00F04C06"/>
    <w:rsid w:val="00F04C4E"/>
    <w:rsid w:val="00F04C85"/>
    <w:rsid w:val="00F04D03"/>
    <w:rsid w:val="00F04D95"/>
    <w:rsid w:val="00F04ECE"/>
    <w:rsid w:val="00F04F91"/>
    <w:rsid w:val="00F0509E"/>
    <w:rsid w:val="00F054B8"/>
    <w:rsid w:val="00F05A60"/>
    <w:rsid w:val="00F05B76"/>
    <w:rsid w:val="00F05CFB"/>
    <w:rsid w:val="00F05D6A"/>
    <w:rsid w:val="00F06059"/>
    <w:rsid w:val="00F06357"/>
    <w:rsid w:val="00F063DB"/>
    <w:rsid w:val="00F063E2"/>
    <w:rsid w:val="00F065D5"/>
    <w:rsid w:val="00F065DB"/>
    <w:rsid w:val="00F06739"/>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70"/>
    <w:rsid w:val="00F10791"/>
    <w:rsid w:val="00F10B31"/>
    <w:rsid w:val="00F10B6C"/>
    <w:rsid w:val="00F10DBE"/>
    <w:rsid w:val="00F10E87"/>
    <w:rsid w:val="00F10F46"/>
    <w:rsid w:val="00F11064"/>
    <w:rsid w:val="00F111EE"/>
    <w:rsid w:val="00F11222"/>
    <w:rsid w:val="00F11330"/>
    <w:rsid w:val="00F114E1"/>
    <w:rsid w:val="00F116C8"/>
    <w:rsid w:val="00F11790"/>
    <w:rsid w:val="00F11968"/>
    <w:rsid w:val="00F11AFE"/>
    <w:rsid w:val="00F11BA7"/>
    <w:rsid w:val="00F11C04"/>
    <w:rsid w:val="00F11CA3"/>
    <w:rsid w:val="00F11D48"/>
    <w:rsid w:val="00F11ECD"/>
    <w:rsid w:val="00F11F4A"/>
    <w:rsid w:val="00F12031"/>
    <w:rsid w:val="00F12129"/>
    <w:rsid w:val="00F1215C"/>
    <w:rsid w:val="00F121E9"/>
    <w:rsid w:val="00F1223B"/>
    <w:rsid w:val="00F12398"/>
    <w:rsid w:val="00F12469"/>
    <w:rsid w:val="00F124D7"/>
    <w:rsid w:val="00F12815"/>
    <w:rsid w:val="00F12A7E"/>
    <w:rsid w:val="00F12AB1"/>
    <w:rsid w:val="00F12B2A"/>
    <w:rsid w:val="00F12B94"/>
    <w:rsid w:val="00F12C1A"/>
    <w:rsid w:val="00F12C74"/>
    <w:rsid w:val="00F12E6C"/>
    <w:rsid w:val="00F13474"/>
    <w:rsid w:val="00F1352A"/>
    <w:rsid w:val="00F13696"/>
    <w:rsid w:val="00F13FB3"/>
    <w:rsid w:val="00F142FF"/>
    <w:rsid w:val="00F147D9"/>
    <w:rsid w:val="00F14932"/>
    <w:rsid w:val="00F14B71"/>
    <w:rsid w:val="00F14C19"/>
    <w:rsid w:val="00F14D01"/>
    <w:rsid w:val="00F15165"/>
    <w:rsid w:val="00F1520F"/>
    <w:rsid w:val="00F15316"/>
    <w:rsid w:val="00F154EE"/>
    <w:rsid w:val="00F1583B"/>
    <w:rsid w:val="00F15867"/>
    <w:rsid w:val="00F158DA"/>
    <w:rsid w:val="00F159BB"/>
    <w:rsid w:val="00F15B9F"/>
    <w:rsid w:val="00F15BA1"/>
    <w:rsid w:val="00F15C15"/>
    <w:rsid w:val="00F15F64"/>
    <w:rsid w:val="00F16039"/>
    <w:rsid w:val="00F1605A"/>
    <w:rsid w:val="00F16240"/>
    <w:rsid w:val="00F16271"/>
    <w:rsid w:val="00F164EF"/>
    <w:rsid w:val="00F16656"/>
    <w:rsid w:val="00F1668D"/>
    <w:rsid w:val="00F166B7"/>
    <w:rsid w:val="00F167FD"/>
    <w:rsid w:val="00F16944"/>
    <w:rsid w:val="00F16ADC"/>
    <w:rsid w:val="00F16F87"/>
    <w:rsid w:val="00F16FE1"/>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8FA"/>
    <w:rsid w:val="00F22AE2"/>
    <w:rsid w:val="00F22B09"/>
    <w:rsid w:val="00F22C0B"/>
    <w:rsid w:val="00F22ED8"/>
    <w:rsid w:val="00F23026"/>
    <w:rsid w:val="00F23496"/>
    <w:rsid w:val="00F234F2"/>
    <w:rsid w:val="00F236A4"/>
    <w:rsid w:val="00F23A30"/>
    <w:rsid w:val="00F23A83"/>
    <w:rsid w:val="00F23AC8"/>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75"/>
    <w:rsid w:val="00F30FD4"/>
    <w:rsid w:val="00F31274"/>
    <w:rsid w:val="00F3166A"/>
    <w:rsid w:val="00F31A83"/>
    <w:rsid w:val="00F31DF7"/>
    <w:rsid w:val="00F31F22"/>
    <w:rsid w:val="00F320ED"/>
    <w:rsid w:val="00F32189"/>
    <w:rsid w:val="00F321BE"/>
    <w:rsid w:val="00F321C4"/>
    <w:rsid w:val="00F32620"/>
    <w:rsid w:val="00F32770"/>
    <w:rsid w:val="00F329D0"/>
    <w:rsid w:val="00F32A0A"/>
    <w:rsid w:val="00F32BC6"/>
    <w:rsid w:val="00F32C8D"/>
    <w:rsid w:val="00F32EE9"/>
    <w:rsid w:val="00F3301E"/>
    <w:rsid w:val="00F3304B"/>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39"/>
    <w:rsid w:val="00F3608E"/>
    <w:rsid w:val="00F361F3"/>
    <w:rsid w:val="00F36369"/>
    <w:rsid w:val="00F36451"/>
    <w:rsid w:val="00F367A0"/>
    <w:rsid w:val="00F36C7B"/>
    <w:rsid w:val="00F36D99"/>
    <w:rsid w:val="00F36E0A"/>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9D"/>
    <w:rsid w:val="00F411E7"/>
    <w:rsid w:val="00F412E8"/>
    <w:rsid w:val="00F4133C"/>
    <w:rsid w:val="00F41545"/>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29B"/>
    <w:rsid w:val="00F4344C"/>
    <w:rsid w:val="00F43659"/>
    <w:rsid w:val="00F438B0"/>
    <w:rsid w:val="00F439CC"/>
    <w:rsid w:val="00F439F7"/>
    <w:rsid w:val="00F439F9"/>
    <w:rsid w:val="00F43F1A"/>
    <w:rsid w:val="00F43F6D"/>
    <w:rsid w:val="00F44093"/>
    <w:rsid w:val="00F4449A"/>
    <w:rsid w:val="00F44666"/>
    <w:rsid w:val="00F44708"/>
    <w:rsid w:val="00F44745"/>
    <w:rsid w:val="00F447B4"/>
    <w:rsid w:val="00F448D2"/>
    <w:rsid w:val="00F4492A"/>
    <w:rsid w:val="00F44A13"/>
    <w:rsid w:val="00F44AB4"/>
    <w:rsid w:val="00F44BAB"/>
    <w:rsid w:val="00F44CBE"/>
    <w:rsid w:val="00F44CF4"/>
    <w:rsid w:val="00F44ED3"/>
    <w:rsid w:val="00F451C8"/>
    <w:rsid w:val="00F451EE"/>
    <w:rsid w:val="00F45328"/>
    <w:rsid w:val="00F456FA"/>
    <w:rsid w:val="00F4581F"/>
    <w:rsid w:val="00F45C8D"/>
    <w:rsid w:val="00F45D60"/>
    <w:rsid w:val="00F45EEC"/>
    <w:rsid w:val="00F45FB2"/>
    <w:rsid w:val="00F46007"/>
    <w:rsid w:val="00F461CE"/>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35"/>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2B2"/>
    <w:rsid w:val="00F52460"/>
    <w:rsid w:val="00F52D49"/>
    <w:rsid w:val="00F52F69"/>
    <w:rsid w:val="00F53464"/>
    <w:rsid w:val="00F53485"/>
    <w:rsid w:val="00F535F0"/>
    <w:rsid w:val="00F53650"/>
    <w:rsid w:val="00F539A7"/>
    <w:rsid w:val="00F53A9F"/>
    <w:rsid w:val="00F54108"/>
    <w:rsid w:val="00F541E7"/>
    <w:rsid w:val="00F54361"/>
    <w:rsid w:val="00F545F4"/>
    <w:rsid w:val="00F546BC"/>
    <w:rsid w:val="00F54754"/>
    <w:rsid w:val="00F547FB"/>
    <w:rsid w:val="00F54A3E"/>
    <w:rsid w:val="00F54D6D"/>
    <w:rsid w:val="00F54F83"/>
    <w:rsid w:val="00F550D2"/>
    <w:rsid w:val="00F5550E"/>
    <w:rsid w:val="00F55972"/>
    <w:rsid w:val="00F55B88"/>
    <w:rsid w:val="00F55C51"/>
    <w:rsid w:val="00F55CD0"/>
    <w:rsid w:val="00F55E22"/>
    <w:rsid w:val="00F55EC9"/>
    <w:rsid w:val="00F55EFD"/>
    <w:rsid w:val="00F56001"/>
    <w:rsid w:val="00F56029"/>
    <w:rsid w:val="00F56064"/>
    <w:rsid w:val="00F56167"/>
    <w:rsid w:val="00F56376"/>
    <w:rsid w:val="00F56456"/>
    <w:rsid w:val="00F565A7"/>
    <w:rsid w:val="00F56718"/>
    <w:rsid w:val="00F5675E"/>
    <w:rsid w:val="00F567B1"/>
    <w:rsid w:val="00F56D2C"/>
    <w:rsid w:val="00F56DD5"/>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3FE"/>
    <w:rsid w:val="00F60571"/>
    <w:rsid w:val="00F60816"/>
    <w:rsid w:val="00F60D59"/>
    <w:rsid w:val="00F60D93"/>
    <w:rsid w:val="00F60EEE"/>
    <w:rsid w:val="00F60FDE"/>
    <w:rsid w:val="00F61194"/>
    <w:rsid w:val="00F61259"/>
    <w:rsid w:val="00F61278"/>
    <w:rsid w:val="00F612AF"/>
    <w:rsid w:val="00F6136B"/>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2D48"/>
    <w:rsid w:val="00F62DF7"/>
    <w:rsid w:val="00F63020"/>
    <w:rsid w:val="00F6331E"/>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965"/>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C88"/>
    <w:rsid w:val="00F67E06"/>
    <w:rsid w:val="00F67F50"/>
    <w:rsid w:val="00F70317"/>
    <w:rsid w:val="00F70426"/>
    <w:rsid w:val="00F70446"/>
    <w:rsid w:val="00F704CA"/>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0F"/>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A61"/>
    <w:rsid w:val="00F73CF2"/>
    <w:rsid w:val="00F73E02"/>
    <w:rsid w:val="00F741BC"/>
    <w:rsid w:val="00F74410"/>
    <w:rsid w:val="00F745D0"/>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482"/>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74"/>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4E83"/>
    <w:rsid w:val="00F85000"/>
    <w:rsid w:val="00F85380"/>
    <w:rsid w:val="00F8538F"/>
    <w:rsid w:val="00F8596D"/>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836"/>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301F"/>
    <w:rsid w:val="00F93236"/>
    <w:rsid w:val="00F933AB"/>
    <w:rsid w:val="00F9342F"/>
    <w:rsid w:val="00F93486"/>
    <w:rsid w:val="00F9351D"/>
    <w:rsid w:val="00F935E2"/>
    <w:rsid w:val="00F93706"/>
    <w:rsid w:val="00F93744"/>
    <w:rsid w:val="00F938BB"/>
    <w:rsid w:val="00F93956"/>
    <w:rsid w:val="00F93A3B"/>
    <w:rsid w:val="00F93ABE"/>
    <w:rsid w:val="00F93B26"/>
    <w:rsid w:val="00F93D2D"/>
    <w:rsid w:val="00F93E65"/>
    <w:rsid w:val="00F9433D"/>
    <w:rsid w:val="00F94590"/>
    <w:rsid w:val="00F9471D"/>
    <w:rsid w:val="00F9484C"/>
    <w:rsid w:val="00F94A0E"/>
    <w:rsid w:val="00F94ABE"/>
    <w:rsid w:val="00F94AEB"/>
    <w:rsid w:val="00F94BA2"/>
    <w:rsid w:val="00F94DA8"/>
    <w:rsid w:val="00F950F0"/>
    <w:rsid w:val="00F95152"/>
    <w:rsid w:val="00F95256"/>
    <w:rsid w:val="00F95378"/>
    <w:rsid w:val="00F95427"/>
    <w:rsid w:val="00F95650"/>
    <w:rsid w:val="00F957E9"/>
    <w:rsid w:val="00F95AD3"/>
    <w:rsid w:val="00F95B98"/>
    <w:rsid w:val="00F95CF5"/>
    <w:rsid w:val="00F960BC"/>
    <w:rsid w:val="00F965CB"/>
    <w:rsid w:val="00F967BB"/>
    <w:rsid w:val="00F96827"/>
    <w:rsid w:val="00F968A4"/>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D4F"/>
    <w:rsid w:val="00FA0F2E"/>
    <w:rsid w:val="00FA0F36"/>
    <w:rsid w:val="00FA110D"/>
    <w:rsid w:val="00FA1506"/>
    <w:rsid w:val="00FA1655"/>
    <w:rsid w:val="00FA186C"/>
    <w:rsid w:val="00FA193C"/>
    <w:rsid w:val="00FA1C16"/>
    <w:rsid w:val="00FA1C39"/>
    <w:rsid w:val="00FA1D6F"/>
    <w:rsid w:val="00FA1E79"/>
    <w:rsid w:val="00FA1EC8"/>
    <w:rsid w:val="00FA1ECC"/>
    <w:rsid w:val="00FA2139"/>
    <w:rsid w:val="00FA220A"/>
    <w:rsid w:val="00FA2370"/>
    <w:rsid w:val="00FA25B1"/>
    <w:rsid w:val="00FA273D"/>
    <w:rsid w:val="00FA2A4B"/>
    <w:rsid w:val="00FA2BEA"/>
    <w:rsid w:val="00FA2F41"/>
    <w:rsid w:val="00FA2FB0"/>
    <w:rsid w:val="00FA303A"/>
    <w:rsid w:val="00FA313C"/>
    <w:rsid w:val="00FA3150"/>
    <w:rsid w:val="00FA31D2"/>
    <w:rsid w:val="00FA3590"/>
    <w:rsid w:val="00FA39AE"/>
    <w:rsid w:val="00FA3BA6"/>
    <w:rsid w:val="00FA3C38"/>
    <w:rsid w:val="00FA3DD7"/>
    <w:rsid w:val="00FA410C"/>
    <w:rsid w:val="00FA4225"/>
    <w:rsid w:val="00FA46DC"/>
    <w:rsid w:val="00FA4823"/>
    <w:rsid w:val="00FA49B6"/>
    <w:rsid w:val="00FA49D1"/>
    <w:rsid w:val="00FA4A23"/>
    <w:rsid w:val="00FA4D96"/>
    <w:rsid w:val="00FA4E69"/>
    <w:rsid w:val="00FA4F24"/>
    <w:rsid w:val="00FA50C2"/>
    <w:rsid w:val="00FA5158"/>
    <w:rsid w:val="00FA51B5"/>
    <w:rsid w:val="00FA52D7"/>
    <w:rsid w:val="00FA532D"/>
    <w:rsid w:val="00FA54F7"/>
    <w:rsid w:val="00FA5689"/>
    <w:rsid w:val="00FA588B"/>
    <w:rsid w:val="00FA5961"/>
    <w:rsid w:val="00FA59AF"/>
    <w:rsid w:val="00FA59D9"/>
    <w:rsid w:val="00FA5C1C"/>
    <w:rsid w:val="00FA5CCA"/>
    <w:rsid w:val="00FA5CD8"/>
    <w:rsid w:val="00FA5D21"/>
    <w:rsid w:val="00FA5F8E"/>
    <w:rsid w:val="00FA60AA"/>
    <w:rsid w:val="00FA62BD"/>
    <w:rsid w:val="00FA69E8"/>
    <w:rsid w:val="00FA6D74"/>
    <w:rsid w:val="00FA6EC6"/>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46"/>
    <w:rsid w:val="00FB19DF"/>
    <w:rsid w:val="00FB1BE4"/>
    <w:rsid w:val="00FB1DFA"/>
    <w:rsid w:val="00FB1FC5"/>
    <w:rsid w:val="00FB204E"/>
    <w:rsid w:val="00FB21D1"/>
    <w:rsid w:val="00FB24B1"/>
    <w:rsid w:val="00FB279D"/>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6B"/>
    <w:rsid w:val="00FB6089"/>
    <w:rsid w:val="00FB640E"/>
    <w:rsid w:val="00FB6795"/>
    <w:rsid w:val="00FB6981"/>
    <w:rsid w:val="00FB6A10"/>
    <w:rsid w:val="00FB703E"/>
    <w:rsid w:val="00FB7129"/>
    <w:rsid w:val="00FB72A6"/>
    <w:rsid w:val="00FB73E1"/>
    <w:rsid w:val="00FB746D"/>
    <w:rsid w:val="00FB7551"/>
    <w:rsid w:val="00FB776F"/>
    <w:rsid w:val="00FB798A"/>
    <w:rsid w:val="00FB7AEB"/>
    <w:rsid w:val="00FB7C1E"/>
    <w:rsid w:val="00FB7D0D"/>
    <w:rsid w:val="00FB7E30"/>
    <w:rsid w:val="00FB7F24"/>
    <w:rsid w:val="00FB7FE3"/>
    <w:rsid w:val="00FC01FC"/>
    <w:rsid w:val="00FC0450"/>
    <w:rsid w:val="00FC0498"/>
    <w:rsid w:val="00FC04E8"/>
    <w:rsid w:val="00FC051F"/>
    <w:rsid w:val="00FC073C"/>
    <w:rsid w:val="00FC081A"/>
    <w:rsid w:val="00FC08F6"/>
    <w:rsid w:val="00FC0981"/>
    <w:rsid w:val="00FC0AF2"/>
    <w:rsid w:val="00FC0B0E"/>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16"/>
    <w:rsid w:val="00FC3254"/>
    <w:rsid w:val="00FC3480"/>
    <w:rsid w:val="00FC35AE"/>
    <w:rsid w:val="00FC35CB"/>
    <w:rsid w:val="00FC3617"/>
    <w:rsid w:val="00FC3856"/>
    <w:rsid w:val="00FC3908"/>
    <w:rsid w:val="00FC3AEF"/>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17C"/>
    <w:rsid w:val="00FC530B"/>
    <w:rsid w:val="00FC53B3"/>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08B"/>
    <w:rsid w:val="00FD11DD"/>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6D8"/>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3B2"/>
    <w:rsid w:val="00FE03D9"/>
    <w:rsid w:val="00FE0540"/>
    <w:rsid w:val="00FE0630"/>
    <w:rsid w:val="00FE0728"/>
    <w:rsid w:val="00FE084F"/>
    <w:rsid w:val="00FE0968"/>
    <w:rsid w:val="00FE0F31"/>
    <w:rsid w:val="00FE0FBD"/>
    <w:rsid w:val="00FE0FF8"/>
    <w:rsid w:val="00FE11B5"/>
    <w:rsid w:val="00FE12AC"/>
    <w:rsid w:val="00FE13C3"/>
    <w:rsid w:val="00FE17F3"/>
    <w:rsid w:val="00FE184B"/>
    <w:rsid w:val="00FE18A5"/>
    <w:rsid w:val="00FE1A29"/>
    <w:rsid w:val="00FE2009"/>
    <w:rsid w:val="00FE20E4"/>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3B9B"/>
    <w:rsid w:val="00FE3FF1"/>
    <w:rsid w:val="00FE4215"/>
    <w:rsid w:val="00FE429F"/>
    <w:rsid w:val="00FE4378"/>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6F76"/>
    <w:rsid w:val="00FE7153"/>
    <w:rsid w:val="00FE71D6"/>
    <w:rsid w:val="00FE722F"/>
    <w:rsid w:val="00FE7241"/>
    <w:rsid w:val="00FE7372"/>
    <w:rsid w:val="00FE745B"/>
    <w:rsid w:val="00FE7646"/>
    <w:rsid w:val="00FE7746"/>
    <w:rsid w:val="00FE7839"/>
    <w:rsid w:val="00FE791A"/>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DD"/>
    <w:rsid w:val="00FF116B"/>
    <w:rsid w:val="00FF124D"/>
    <w:rsid w:val="00FF136C"/>
    <w:rsid w:val="00FF1404"/>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86"/>
    <w:rsid w:val="00FF22DF"/>
    <w:rsid w:val="00FF2406"/>
    <w:rsid w:val="00FF25BA"/>
    <w:rsid w:val="00FF25C5"/>
    <w:rsid w:val="00FF25F0"/>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CF1"/>
    <w:rsid w:val="00FF4FFE"/>
    <w:rsid w:val="00FF50C4"/>
    <w:rsid w:val="00FF527C"/>
    <w:rsid w:val="00FF5398"/>
    <w:rsid w:val="00FF5552"/>
    <w:rsid w:val="00FF5617"/>
    <w:rsid w:val="00FF5651"/>
    <w:rsid w:val="00FF59BF"/>
    <w:rsid w:val="00FF59E0"/>
    <w:rsid w:val="00FF5C0C"/>
    <w:rsid w:val="00FF5F04"/>
    <w:rsid w:val="00FF5F0B"/>
    <w:rsid w:val="00FF5F2A"/>
    <w:rsid w:val="00FF5FB2"/>
    <w:rsid w:val="00FF5FD2"/>
    <w:rsid w:val="00FF6015"/>
    <w:rsid w:val="00FF62A0"/>
    <w:rsid w:val="00FF640A"/>
    <w:rsid w:val="00FF6586"/>
    <w:rsid w:val="00FF6623"/>
    <w:rsid w:val="00FF6663"/>
    <w:rsid w:val="00FF67F9"/>
    <w:rsid w:val="00FF698E"/>
    <w:rsid w:val="00FF6CA2"/>
    <w:rsid w:val="00FF6F49"/>
    <w:rsid w:val="00FF7170"/>
    <w:rsid w:val="00FF7371"/>
    <w:rsid w:val="00FF7452"/>
    <w:rsid w:val="00FF75FD"/>
    <w:rsid w:val="00FF76DF"/>
    <w:rsid w:val="00FF7732"/>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732159-4BBA-485F-B753-21CF7F7D4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uiPriority w:val="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Заголовок ТАБЛ"/>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Таблица 9"/>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rsid w:val="000F23DD"/>
  </w:style>
  <w:style w:type="paragraph" w:styleId="afd">
    <w:name w:val="footer"/>
    <w:aliases w:val=" Знак1"/>
    <w:basedOn w:val="af5"/>
    <w:link w:val="afe"/>
    <w:uiPriority w:val="99"/>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uiPriority w:val="34"/>
    <w:qFormat/>
    <w:rsid w:val="00103914"/>
    <w:pPr>
      <w:ind w:left="720"/>
      <w:contextualSpacing/>
    </w:pPr>
  </w:style>
  <w:style w:type="paragraph" w:styleId="aff1">
    <w:name w:val="No Spacing"/>
    <w:link w:val="aff2"/>
    <w:uiPriority w:val="1"/>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rsid w:val="00E22194"/>
    <w:rPr>
      <w:rFonts w:ascii="Arial" w:eastAsia="Times New Roman" w:hAnsi="Arial" w:cs="Arial"/>
      <w:sz w:val="16"/>
      <w:szCs w:val="20"/>
      <w:lang w:eastAsia="ar-SA"/>
    </w:rPr>
  </w:style>
  <w:style w:type="table" w:styleId="aff6">
    <w:name w:val="Table Grid"/>
    <w:aliases w:val="ПФ-стиль табл"/>
    <w:basedOn w:val="af7"/>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qFormat/>
    <w:rsid w:val="00511A7F"/>
    <w:rPr>
      <w:b/>
      <w:bCs/>
    </w:rPr>
  </w:style>
  <w:style w:type="paragraph" w:styleId="aff8">
    <w:name w:val="footnote text"/>
    <w:aliases w:val="Table_Footnote_last Знак,Table_Footnote_last Знак Знак,Table_Footnote_las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aliases w:val="Table_Footnote_last Знак Знак2,Table_Footnote_last Знак Знак Знак1,Table_Footnote_last Знак2"/>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iPriority w:val="99"/>
    <w:unhideWhenUsed/>
    <w:qFormat/>
    <w:rsid w:val="00E27E91"/>
    <w:pPr>
      <w:spacing w:after="0" w:line="240" w:lineRule="auto"/>
    </w:pPr>
    <w:rPr>
      <w:sz w:val="20"/>
      <w:szCs w:val="20"/>
    </w:rPr>
  </w:style>
  <w:style w:type="character" w:customStyle="1" w:styleId="affe">
    <w:name w:val="Текст концевой сноски Знак"/>
    <w:basedOn w:val="af6"/>
    <w:link w:val="affd"/>
    <w:uiPriority w:val="99"/>
    <w:rsid w:val="00E27E91"/>
    <w:rPr>
      <w:sz w:val="20"/>
      <w:szCs w:val="20"/>
    </w:rPr>
  </w:style>
  <w:style w:type="character" w:styleId="afff">
    <w:name w:val="endnote reference"/>
    <w:basedOn w:val="af6"/>
    <w:uiPriority w:val="99"/>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uiPriority w:val="99"/>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Название таблицы"/>
    <w:basedOn w:val="af5"/>
    <w:link w:val="afff6"/>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Название таблицы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uiPriority w:val="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uiPriority w:val="3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uiPriority w:val="3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uiPriority w:val="99"/>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uiPriority w:val="99"/>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uiPriority w:val="9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uiPriority w:val="39"/>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uiPriority w:val="39"/>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uiPriority w:val="39"/>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uiPriority w:val="39"/>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uiPriority w:val="39"/>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uiPriority w:val="9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uiPriority w:val="99"/>
    <w:rsid w:val="00EC3D1F"/>
    <w:rPr>
      <w:b/>
      <w:bCs/>
    </w:rPr>
  </w:style>
  <w:style w:type="character" w:customStyle="1" w:styleId="affffffffffc">
    <w:name w:val="Тема примечания Знак"/>
    <w:basedOn w:val="affffffffffa"/>
    <w:link w:val="affffffffffb"/>
    <w:uiPriority w:val="99"/>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uiPriority w:val="99"/>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link w:val="affffffffffff8"/>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9">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b">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c">
    <w:name w:val="Subtle Emphasis"/>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e">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0">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1">
    <w:name w:val="Шапка таблицы"/>
    <w:basedOn w:val="afffffffffffff2"/>
    <w:next w:val="af5"/>
    <w:qFormat/>
    <w:rsid w:val="00A5071E"/>
    <w:pPr>
      <w:jc w:val="center"/>
    </w:pPr>
  </w:style>
  <w:style w:type="paragraph" w:customStyle="1" w:styleId="afffffffffffff2">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3">
    <w:name w:val="Таблица"/>
    <w:basedOn w:val="afffffffffffff2"/>
    <w:next w:val="af5"/>
    <w:link w:val="afffffffffffff4"/>
    <w:qFormat/>
    <w:rsid w:val="00A5071E"/>
  </w:style>
  <w:style w:type="paragraph" w:customStyle="1" w:styleId="afffffffffffff5">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6">
    <w:name w:val="надстрочный"/>
    <w:rsid w:val="00A5071E"/>
    <w:rPr>
      <w:rFonts w:ascii="Times New Roman" w:hAnsi="Times New Roman"/>
      <w:i/>
      <w:iCs/>
      <w:sz w:val="24"/>
    </w:rPr>
  </w:style>
  <w:style w:type="paragraph" w:customStyle="1" w:styleId="afffffffffffff7">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8">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9">
    <w:name w:val="Состав проекта"/>
    <w:basedOn w:val="afffffffffffff1"/>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a">
    <w:name w:val="Название Таблицы"/>
    <w:basedOn w:val="af5"/>
    <w:link w:val="afffffffffffff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c">
    <w:name w:val="По ширине"/>
    <w:basedOn w:val="af5"/>
    <w:link w:val="af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e">
    <w:name w:val="нумерованный"/>
    <w:rsid w:val="00A5071E"/>
  </w:style>
  <w:style w:type="paragraph" w:customStyle="1" w:styleId="affffffffffffff">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0">
    <w:name w:val="Аннотация"/>
    <w:aliases w:val="состав проекта НЕФТЕТЕХПРОЕКТ,НТП- Введение,Приложения"/>
    <w:basedOn w:val="affffffffffffd"/>
    <w:next w:val="af5"/>
    <w:rsid w:val="00A5071E"/>
    <w:pPr>
      <w:ind w:firstLine="0"/>
      <w:jc w:val="center"/>
    </w:pPr>
  </w:style>
  <w:style w:type="paragraph" w:customStyle="1" w:styleId="affffffffffffff1">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2">
    <w:name w:val="По ширине НЕФТЕТЕХПРОЕКТ"/>
    <w:basedOn w:val="af5"/>
    <w:link w:val="af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4">
    <w:name w:val="Подзаголовок НЕФТЕТЕХПРОЕКТ"/>
    <w:basedOn w:val="25"/>
    <w:next w:val="af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5">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6">
    <w:name w:val="Приложение НЕФТЕТЕХПРОЕКТ"/>
    <w:basedOn w:val="17"/>
    <w:next w:val="af5"/>
    <w:link w:val="affffffffffffff7"/>
    <w:rsid w:val="00A5071E"/>
    <w:pPr>
      <w:pageBreakBefore/>
      <w:suppressAutoHyphens/>
    </w:pPr>
    <w:rPr>
      <w:color w:val="000000"/>
      <w:w w:val="0"/>
      <w:sz w:val="32"/>
      <w:szCs w:val="32"/>
      <w:lang w:val="x-none" w:eastAsia="en-US" w:bidi="en-US"/>
    </w:rPr>
  </w:style>
  <w:style w:type="paragraph" w:customStyle="1" w:styleId="affffffffffffff8">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9">
    <w:name w:val="Рисунок НЕФТЕТЕХПРОЕКТ"/>
    <w:basedOn w:val="af5"/>
    <w:next w:val="afffffffffffff7"/>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a">
    <w:name w:val="Содержание НЕФТЕТЕХПРОЕКТ"/>
    <w:basedOn w:val="affffffffffffff0"/>
    <w:next w:val="1f8"/>
    <w:rsid w:val="00A5071E"/>
  </w:style>
  <w:style w:type="numbering" w:customStyle="1" w:styleId="affffffffffffffb">
    <w:name w:val="Стиль нумерованный"/>
    <w:rsid w:val="00A5071E"/>
  </w:style>
  <w:style w:type="paragraph" w:customStyle="1" w:styleId="affffffffffffffc">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d">
    <w:name w:val="Шапка таблицы НЕФТЕТЕХПРОЕКТ"/>
    <w:basedOn w:val="af5"/>
    <w:next w:val="af5"/>
    <w:link w:val="affffffffffffffe"/>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d">
    <w:name w:val="По ширине Знак"/>
    <w:link w:val="afffffffffffffc"/>
    <w:rsid w:val="00A5071E"/>
    <w:rPr>
      <w:rFonts w:ascii="Times New Roman" w:eastAsia="Times New Roman" w:hAnsi="Times New Roman" w:cs="Times New Roman"/>
      <w:sz w:val="24"/>
      <w:szCs w:val="20"/>
      <w:lang w:val="x-none" w:eastAsia="x-none"/>
    </w:rPr>
  </w:style>
  <w:style w:type="character" w:customStyle="1" w:styleId="affffffffffffff3">
    <w:name w:val="По ширине НЕФТЕТЕХПРОЕКТ Знак"/>
    <w:link w:val="affffffffffffff2"/>
    <w:rsid w:val="00A5071E"/>
    <w:rPr>
      <w:rFonts w:ascii="Times New Roman" w:eastAsia="Times New Roman" w:hAnsi="Times New Roman" w:cs="Times New Roman"/>
      <w:sz w:val="24"/>
      <w:szCs w:val="20"/>
      <w:lang w:eastAsia="ru-RU"/>
    </w:rPr>
  </w:style>
  <w:style w:type="character" w:customStyle="1" w:styleId="affffffffffffff7">
    <w:name w:val="Приложение НЕФТЕТЕХПРОЕКТ Знак"/>
    <w:link w:val="af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ff">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0">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1">
    <w:name w:val="Основной текст СамНИПИ Знак Знак"/>
    <w:rsid w:val="00A5071E"/>
    <w:rPr>
      <w:rFonts w:ascii="Arial" w:hAnsi="Arial"/>
      <w:bCs/>
      <w:lang w:val="ru-RU" w:eastAsia="ru-RU" w:bidi="ar-SA"/>
    </w:rPr>
  </w:style>
  <w:style w:type="character" w:customStyle="1" w:styleId="afffffffffffffff2">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3">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4">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5">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6">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7">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8">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9">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a">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b">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c">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d">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e">
    <w:name w:val="Обычный текст"/>
    <w:basedOn w:val="af5"/>
    <w:link w:val="affffffffffffffff"/>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
    <w:name w:val="Обычный текст Знак"/>
    <w:link w:val="afffffffffffffffe"/>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0">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1">
    <w:name w:val="табл_заголовок Знак Знак Знак Знак"/>
    <w:link w:val="affffffffffffffff2"/>
    <w:locked/>
    <w:rsid w:val="00A5071E"/>
    <w:rPr>
      <w:noProof/>
      <w:sz w:val="24"/>
      <w:lang w:eastAsia="ru-RU"/>
    </w:rPr>
  </w:style>
  <w:style w:type="paragraph" w:customStyle="1" w:styleId="affffffffffffffff2">
    <w:name w:val="табл_заголовок Знак Знак Знак"/>
    <w:link w:val="affffffffffffffff1"/>
    <w:rsid w:val="00A5071E"/>
    <w:pPr>
      <w:keepNext/>
      <w:keepLines/>
      <w:spacing w:after="0" w:line="240" w:lineRule="auto"/>
      <w:jc w:val="center"/>
    </w:pPr>
    <w:rPr>
      <w:noProof/>
      <w:sz w:val="24"/>
      <w:lang w:eastAsia="ru-RU"/>
    </w:rPr>
  </w:style>
  <w:style w:type="character" w:customStyle="1" w:styleId="affffffffffffffff3">
    <w:name w:val="табл_строка Знак Знак Знак"/>
    <w:link w:val="affffffffffffffff4"/>
    <w:locked/>
    <w:rsid w:val="00A5071E"/>
    <w:rPr>
      <w:sz w:val="24"/>
    </w:rPr>
  </w:style>
  <w:style w:type="paragraph" w:customStyle="1" w:styleId="affffffffffffffff4">
    <w:name w:val="табл_строка Знак Знак"/>
    <w:basedOn w:val="affb"/>
    <w:link w:val="affffffffffffffff3"/>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5">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6">
    <w:name w:val="Приложение Знак"/>
    <w:rsid w:val="00FF0DF5"/>
    <w:rPr>
      <w:rFonts w:ascii="Arial" w:hAnsi="Arial"/>
      <w:kern w:val="28"/>
      <w:sz w:val="28"/>
      <w:lang w:val="en-US"/>
    </w:rPr>
  </w:style>
  <w:style w:type="character" w:customStyle="1" w:styleId="affffffffffffffff7">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8"/>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9">
    <w:name w:val="Основной текст СамНИПИ Знак Знак Знак"/>
    <w:rsid w:val="00FF0DF5"/>
    <w:rPr>
      <w:rFonts w:ascii="Arial" w:hAnsi="Arial"/>
      <w:bCs/>
    </w:rPr>
  </w:style>
  <w:style w:type="paragraph" w:customStyle="1" w:styleId="affffffffffffffffa">
    <w:name w:val="Таблица_Шапка_СамНИПИ Знак Знак"/>
    <w:link w:val="affffffffffffffffb"/>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b">
    <w:name w:val="Таблица_Шапка_СамНИПИ Знак Знак Знак"/>
    <w:link w:val="affffffffffffffffa"/>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c">
    <w:name w:val="ГОЧС Основной текст"/>
    <w:basedOn w:val="af5"/>
    <w:link w:val="affffffffffffffffd"/>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d">
    <w:name w:val="ГОЧС Основной текст Знак"/>
    <w:link w:val="affffffffffffffffc"/>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e">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0">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1">
    <w:name w:val="текст"/>
    <w:basedOn w:val="af5"/>
    <w:link w:val="afffffffffffffffff2"/>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2">
    <w:name w:val="текст Знак"/>
    <w:basedOn w:val="af6"/>
    <w:link w:val="afffffffffffffffff1"/>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3">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4">
    <w:name w:val="Основной стиль Знак"/>
    <w:link w:val="afffffffffffffffff5"/>
    <w:locked/>
    <w:rsid w:val="00E32A78"/>
    <w:rPr>
      <w:rFonts w:ascii="Arial" w:hAnsi="Arial" w:cs="Arial"/>
      <w:szCs w:val="28"/>
      <w:lang w:val="x-none" w:eastAsia="x-none"/>
    </w:rPr>
  </w:style>
  <w:style w:type="paragraph" w:customStyle="1" w:styleId="afffffffffffffffff5">
    <w:name w:val="Основной стиль"/>
    <w:basedOn w:val="af5"/>
    <w:link w:val="afffffffffffffffff4"/>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6">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8">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e">
    <w:name w:val="Шапка таблицы НЕФТЕТЕХПРОЕКТ Знак"/>
    <w:link w:val="affffffffffffffd"/>
    <w:rsid w:val="00E547EC"/>
    <w:rPr>
      <w:rFonts w:ascii="Times New Roman" w:eastAsia="Times New Roman" w:hAnsi="Times New Roman" w:cs="Times New Roman"/>
      <w:color w:val="000000"/>
      <w:szCs w:val="32"/>
      <w:lang w:eastAsia="ru-RU"/>
    </w:rPr>
  </w:style>
  <w:style w:type="paragraph" w:customStyle="1" w:styleId="afffffffffffffffff9">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a">
    <w:name w:val="НИПИ ОНГМ"/>
    <w:link w:val="afffffffffffffffffb"/>
    <w:qFormat/>
    <w:rsid w:val="00E547EC"/>
    <w:pPr>
      <w:spacing w:after="0" w:line="360" w:lineRule="auto"/>
      <w:ind w:firstLine="709"/>
      <w:jc w:val="both"/>
    </w:pPr>
    <w:rPr>
      <w:rFonts w:ascii="ISOCPEUR" w:eastAsia="Calibri" w:hAnsi="ISOCPEUR" w:cs="Times New Roman"/>
      <w:sz w:val="24"/>
    </w:rPr>
  </w:style>
  <w:style w:type="character" w:customStyle="1" w:styleId="afffffffffffffffffb">
    <w:name w:val="НИПИ ОНГМ Знак"/>
    <w:link w:val="afffffffffffffffffa"/>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c">
    <w:name w:val="Подпись к таблице_"/>
    <w:link w:val="afffffffffffffffffd"/>
    <w:rsid w:val="000822A9"/>
    <w:rPr>
      <w:rFonts w:ascii="Calibri" w:eastAsia="Calibri" w:hAnsi="Calibri" w:cs="Calibri"/>
      <w:i/>
      <w:iCs/>
      <w:sz w:val="16"/>
      <w:szCs w:val="16"/>
      <w:shd w:val="clear" w:color="auto" w:fill="FFFFFF"/>
    </w:rPr>
  </w:style>
  <w:style w:type="paragraph" w:customStyle="1" w:styleId="afffffffffffffffffd">
    <w:name w:val="Подпись к таблице"/>
    <w:basedOn w:val="af5"/>
    <w:link w:val="afffffffffffffffffc"/>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e">
    <w:name w:val="Îáû÷íûé"/>
    <w:link w:val="affffffffffffffffff"/>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
    <w:name w:val="Îáû÷íûé Знак"/>
    <w:link w:val="afffffffffffffffffe"/>
    <w:rsid w:val="000822A9"/>
    <w:rPr>
      <w:rFonts w:ascii="Times New Roman" w:eastAsia="Times New Roman" w:hAnsi="Times New Roman" w:cs="Times New Roman"/>
      <w:sz w:val="20"/>
      <w:szCs w:val="20"/>
      <w:lang w:eastAsia="ru-RU"/>
    </w:rPr>
  </w:style>
  <w:style w:type="paragraph" w:customStyle="1" w:styleId="affffffffffffffffff0">
    <w:name w:val="СТИЛЬ ПЗ"/>
    <w:basedOn w:val="af5"/>
    <w:link w:val="affffffffffffffffff1"/>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1">
    <w:name w:val="СТИЛЬ ПЗ Знак"/>
    <w:link w:val="affffffffffffffffff0"/>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2">
    <w:name w:val="Текст отчёта"/>
    <w:basedOn w:val="af5"/>
    <w:link w:val="affffffffffffffffff3"/>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3">
    <w:name w:val="Текст отчёта Знак"/>
    <w:link w:val="affffffffffffffffff2"/>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4">
    <w:name w:val="Текст Анкор"/>
    <w:basedOn w:val="af5"/>
    <w:link w:val="affffffffffffffffff5"/>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5">
    <w:name w:val="Текст Анкор Знак"/>
    <w:link w:val="affffffffffffffffff4"/>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4"/>
    <w:link w:val="affffffffffffffffff6"/>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6">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7">
    <w:name w:val="Текст таблица Анкор"/>
    <w:basedOn w:val="affffffffffffffffff4"/>
    <w:link w:val="affffffffffffffffff8"/>
    <w:qFormat/>
    <w:rsid w:val="000822A9"/>
    <w:pPr>
      <w:ind w:firstLine="0"/>
      <w:jc w:val="center"/>
    </w:pPr>
    <w:rPr>
      <w:noProof/>
    </w:rPr>
  </w:style>
  <w:style w:type="character" w:customStyle="1" w:styleId="affffffffffffffffff8">
    <w:name w:val="Текст таблица Анкор Знак"/>
    <w:link w:val="affffffffffffffffff7"/>
    <w:rsid w:val="000822A9"/>
    <w:rPr>
      <w:rFonts w:ascii="Segoe UI" w:eastAsia="Calibri" w:hAnsi="Segoe UI" w:cs="Times New Roman"/>
      <w:noProof/>
      <w:lang w:val="x-none"/>
    </w:rPr>
  </w:style>
  <w:style w:type="paragraph" w:customStyle="1" w:styleId="affffffffffffffffff9">
    <w:name w:val="Пункт Анкор"/>
    <w:basedOn w:val="17"/>
    <w:next w:val="affffffffffffffffff4"/>
    <w:link w:val="affffffffffffffffffa"/>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a">
    <w:name w:val="Пункт Анкор Знак"/>
    <w:link w:val="affffffffffffffffff9"/>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b">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c">
    <w:name w:val="Стиль части"/>
    <w:basedOn w:val="17"/>
    <w:rsid w:val="006767F2"/>
    <w:pPr>
      <w:spacing w:after="60"/>
    </w:pPr>
    <w:rPr>
      <w:rFonts w:ascii="Arial" w:hAnsi="Arial"/>
      <w:kern w:val="28"/>
      <w:szCs w:val="32"/>
      <w:lang w:val="x-none" w:eastAsia="x-none"/>
    </w:rPr>
  </w:style>
  <w:style w:type="paragraph" w:styleId="affffffffffffffffffd">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e">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0">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1">
    <w:name w:val="примечание_продолжение"/>
    <w:basedOn w:val="affffffffffffffffffe"/>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2">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3">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8">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9">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a">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b">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c">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d">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e">
    <w:name w:val="Основной_штамп_изм"/>
    <w:basedOn w:val="af5"/>
    <w:link w:val="affffffffffffffffffff"/>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
    <w:name w:val="Основной_штамп_изм Знак"/>
    <w:link w:val="afffffffffffffffffffe"/>
    <w:rsid w:val="006057FC"/>
    <w:rPr>
      <w:rFonts w:ascii="Times New Roman" w:eastAsia="Times New Roman" w:hAnsi="Times New Roman" w:cs="Times New Roman"/>
      <w:sz w:val="16"/>
      <w:szCs w:val="24"/>
      <w:lang w:val="x-none" w:eastAsia="x-none"/>
    </w:rPr>
  </w:style>
  <w:style w:type="paragraph" w:customStyle="1" w:styleId="affffffffffffffffffff0">
    <w:name w:val="Основной_штамп_дата"/>
    <w:basedOn w:val="af5"/>
    <w:link w:val="affffffffffffffffffff1"/>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1">
    <w:name w:val="Основной_штамп_дата Знак"/>
    <w:link w:val="affffffffffffffffffff0"/>
    <w:rsid w:val="006057FC"/>
    <w:rPr>
      <w:rFonts w:ascii="Times New Roman" w:eastAsia="Times New Roman" w:hAnsi="Times New Roman" w:cs="Times New Roman"/>
      <w:sz w:val="18"/>
      <w:szCs w:val="24"/>
      <w:lang w:val="x-none" w:eastAsia="x-none"/>
    </w:rPr>
  </w:style>
  <w:style w:type="character" w:customStyle="1" w:styleId="affffffffffffffffffff2">
    <w:name w:val="Основной_штамп_копировал_формат Знак"/>
    <w:link w:val="affffffffffffffffffff3"/>
    <w:rsid w:val="006057FC"/>
    <w:rPr>
      <w:lang w:val="x-none" w:eastAsia="x-none"/>
    </w:rPr>
  </w:style>
  <w:style w:type="paragraph" w:customStyle="1" w:styleId="affffffffffffffffffff3">
    <w:name w:val="Основной_штамп_копировал_формат"/>
    <w:basedOn w:val="af5"/>
    <w:link w:val="affffffffffffffffffff2"/>
    <w:rsid w:val="006057FC"/>
    <w:pPr>
      <w:spacing w:after="0" w:line="240" w:lineRule="auto"/>
      <w:jc w:val="center"/>
    </w:pPr>
    <w:rPr>
      <w:lang w:val="x-none" w:eastAsia="x-none"/>
    </w:rPr>
  </w:style>
  <w:style w:type="paragraph" w:customStyle="1" w:styleId="affffffffffffffffffff4">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5">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6">
    <w:name w:val="Основной_штамп_фирма"/>
    <w:basedOn w:val="af5"/>
    <w:link w:val="affffffffffffffffffff7"/>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7">
    <w:name w:val="Основной_штамп_фирма Знак"/>
    <w:link w:val="affffffffffffffffffff6"/>
    <w:rsid w:val="006057FC"/>
    <w:rPr>
      <w:rFonts w:ascii="Times New Roman" w:eastAsia="Times New Roman" w:hAnsi="Times New Roman" w:cs="Times New Roman"/>
      <w:sz w:val="20"/>
      <w:szCs w:val="24"/>
      <w:lang w:val="x-none" w:eastAsia="x-none"/>
    </w:rPr>
  </w:style>
  <w:style w:type="paragraph" w:customStyle="1" w:styleId="affffffffffffffffffff8">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9">
    <w:name w:val="Основной_штамп_номер_листов"/>
    <w:basedOn w:val="affffffffffffffffffff8"/>
    <w:rsid w:val="006057FC"/>
    <w:rPr>
      <w:sz w:val="20"/>
      <w:lang w:val="en-US"/>
    </w:rPr>
  </w:style>
  <w:style w:type="paragraph" w:customStyle="1" w:styleId="affffffffffffffffffffa">
    <w:name w:val="Основной_штамп_стадия"/>
    <w:basedOn w:val="affffffffffffffffffff8"/>
    <w:rsid w:val="006057FC"/>
  </w:style>
  <w:style w:type="paragraph" w:customStyle="1" w:styleId="affffffffffffffffffffb">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c">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d">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e">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
    <w:name w:val="ГеоРад"/>
    <w:basedOn w:val="1f8"/>
    <w:link w:val="afffffffffffffffffffff0"/>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0">
    <w:name w:val="ГеоРад Знак"/>
    <w:link w:val="afffffffffffffffffffff"/>
    <w:rsid w:val="006057FC"/>
    <w:rPr>
      <w:rFonts w:ascii="Arial" w:eastAsia="Times New Roman" w:hAnsi="Arial" w:cs="Times New Roman"/>
      <w:caps/>
      <w:noProof/>
      <w:sz w:val="20"/>
      <w:szCs w:val="20"/>
      <w:lang w:val="x-none" w:eastAsia="x-none"/>
    </w:rPr>
  </w:style>
  <w:style w:type="character" w:styleId="afffffffffffffffffffff1">
    <w:name w:val="Intense Emphasis"/>
    <w:uiPriority w:val="21"/>
    <w:qFormat/>
    <w:rsid w:val="006057FC"/>
    <w:rPr>
      <w:b/>
      <w:bCs/>
      <w:i/>
      <w:iCs/>
      <w:color w:val="4F81BD"/>
    </w:rPr>
  </w:style>
  <w:style w:type="character" w:styleId="afffffffffffffffffffff2">
    <w:name w:val="Subtle Reference"/>
    <w:uiPriority w:val="31"/>
    <w:qFormat/>
    <w:rsid w:val="006057FC"/>
    <w:rPr>
      <w:smallCaps/>
      <w:color w:val="C0504D"/>
      <w:u w:val="single"/>
    </w:rPr>
  </w:style>
  <w:style w:type="character" w:styleId="afffffffffffffffffffff3">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4">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5">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6">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7">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8">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9">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a">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b">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c">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d">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e">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0">
    <w:name w:val="Титул_изменения_активный"/>
    <w:basedOn w:val="afffffffffffffffffffff8"/>
    <w:rsid w:val="00F461CE"/>
    <w:pPr>
      <w:framePr w:hSpace="567" w:wrap="around" w:vAnchor="page" w:hAnchor="page" w:x="1532" w:y="14176"/>
      <w:ind w:left="-284" w:right="-284"/>
      <w:suppressOverlap/>
    </w:pPr>
    <w:rPr>
      <w:sz w:val="20"/>
    </w:rPr>
  </w:style>
  <w:style w:type="paragraph" w:customStyle="1" w:styleId="affffffffffffffffffffff1">
    <w:name w:val="Титул_изменения_неактивный"/>
    <w:basedOn w:val="affffffffffffffffffffff0"/>
    <w:rsid w:val="00F461CE"/>
    <w:pPr>
      <w:framePr w:wrap="around"/>
    </w:pPr>
    <w:rPr>
      <w:color w:val="FFFFFF"/>
    </w:rPr>
  </w:style>
  <w:style w:type="paragraph" w:customStyle="1" w:styleId="affffffffffffffffffffff2">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3">
    <w:name w:val="Титут_Подраздел"/>
    <w:basedOn w:val="affffffffffffffffffffff2"/>
    <w:qFormat/>
    <w:rsid w:val="00F461CE"/>
    <w:rPr>
      <w:bCs/>
    </w:rPr>
  </w:style>
  <w:style w:type="paragraph" w:customStyle="1" w:styleId="affffffffffffffffffffff4">
    <w:name w:val="Титул_Книга"/>
    <w:basedOn w:val="affffffffffffffffffffff3"/>
    <w:qFormat/>
    <w:rsid w:val="00F461CE"/>
    <w:rPr>
      <w:bCs w:val="0"/>
    </w:rPr>
  </w:style>
  <w:style w:type="paragraph" w:customStyle="1" w:styleId="affffffffffffffffffffff5">
    <w:name w:val="Титул_Номер_тома"/>
    <w:basedOn w:val="afffffffffffffffffffffd"/>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6">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7">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8">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9">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8">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a">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uiPriority w:val="99"/>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b">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c">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d">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e">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0">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1">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2">
    <w:name w:val="Основной текст продолжение Знак Знак Знак"/>
    <w:basedOn w:val="affb"/>
    <w:next w:val="affb"/>
    <w:link w:val="afffffffffffffffffffffff3"/>
    <w:rsid w:val="00F461CE"/>
    <w:pPr>
      <w:widowControl w:val="0"/>
      <w:tabs>
        <w:tab w:val="left" w:pos="851"/>
      </w:tabs>
      <w:spacing w:before="120"/>
      <w:ind w:firstLine="709"/>
    </w:pPr>
    <w:rPr>
      <w:sz w:val="24"/>
    </w:rPr>
  </w:style>
  <w:style w:type="character" w:customStyle="1" w:styleId="afffffffffffffffffffffff3">
    <w:name w:val="Основной текст продолжение Знак Знак Знак Знак"/>
    <w:link w:val="afffffffffffffffffffffff2"/>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4">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5">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6">
    <w:name w:val="А Абзац Знак"/>
    <w:link w:val="afffffffffffffffffffffff7"/>
    <w:locked/>
    <w:rsid w:val="00F04400"/>
    <w:rPr>
      <w:sz w:val="24"/>
      <w:szCs w:val="24"/>
      <w:lang w:val="x-none" w:eastAsia="x-none"/>
    </w:rPr>
  </w:style>
  <w:style w:type="paragraph" w:customStyle="1" w:styleId="afffffffffffffffffffffff7">
    <w:name w:val="А Абзац"/>
    <w:basedOn w:val="af5"/>
    <w:link w:val="afffffffffffffffffffffff6"/>
    <w:qFormat/>
    <w:rsid w:val="00F04400"/>
    <w:pPr>
      <w:spacing w:after="0" w:line="240" w:lineRule="auto"/>
      <w:ind w:firstLine="709"/>
      <w:jc w:val="both"/>
    </w:pPr>
    <w:rPr>
      <w:sz w:val="24"/>
      <w:szCs w:val="24"/>
      <w:lang w:val="x-none" w:eastAsia="x-none"/>
    </w:rPr>
  </w:style>
  <w:style w:type="character" w:customStyle="1" w:styleId="afffffffffffffffffffffff8">
    <w:name w:val="А Маркер Знак"/>
    <w:link w:val="a5"/>
    <w:locked/>
    <w:rsid w:val="00F04400"/>
    <w:rPr>
      <w:sz w:val="24"/>
      <w:szCs w:val="24"/>
      <w:lang w:val="x-none" w:eastAsia="x-none"/>
    </w:rPr>
  </w:style>
  <w:style w:type="paragraph" w:customStyle="1" w:styleId="a5">
    <w:name w:val="А Маркер"/>
    <w:basedOn w:val="aff"/>
    <w:link w:val="afffffffffffffffffffffff8"/>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9">
    <w:name w:val="А Таблица Знак"/>
    <w:link w:val="afffffffffffffffffffffffa"/>
    <w:locked/>
    <w:rsid w:val="00F04400"/>
    <w:rPr>
      <w:sz w:val="24"/>
      <w:szCs w:val="24"/>
      <w:lang w:val="x-none" w:eastAsia="x-none"/>
    </w:rPr>
  </w:style>
  <w:style w:type="paragraph" w:customStyle="1" w:styleId="afffffffffffffffffffffffa">
    <w:name w:val="А Таблица"/>
    <w:basedOn w:val="af5"/>
    <w:link w:val="afffffffffffffffffffffff9"/>
    <w:qFormat/>
    <w:rsid w:val="00F04400"/>
    <w:pPr>
      <w:spacing w:after="0" w:line="240" w:lineRule="auto"/>
      <w:jc w:val="center"/>
    </w:pPr>
    <w:rPr>
      <w:sz w:val="24"/>
      <w:szCs w:val="24"/>
      <w:lang w:val="x-none" w:eastAsia="x-none"/>
    </w:rPr>
  </w:style>
  <w:style w:type="character" w:customStyle="1" w:styleId="afffffffffffffffffffffffb">
    <w:name w:val="А Подзаголовок Знак"/>
    <w:link w:val="afffffffffffffffffffffffc"/>
    <w:locked/>
    <w:rsid w:val="00F04400"/>
    <w:rPr>
      <w:b/>
      <w:sz w:val="24"/>
      <w:szCs w:val="24"/>
    </w:rPr>
  </w:style>
  <w:style w:type="paragraph" w:customStyle="1" w:styleId="afffffffffffffffffffffffc">
    <w:name w:val="А Подзаголовок"/>
    <w:basedOn w:val="af5"/>
    <w:link w:val="afffffffffffffffffffffffb"/>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d">
    <w:name w:val="Обычный.Нормальный"/>
    <w:link w:val="afffffffffffffffffffffffe"/>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e">
    <w:name w:val="Обычный.Нормальный Знак"/>
    <w:link w:val="afffffffffffffffffffffffd"/>
    <w:locked/>
    <w:rsid w:val="006F312C"/>
    <w:rPr>
      <w:rFonts w:ascii="Times New Roman" w:eastAsia="Times New Roman" w:hAnsi="Times New Roman" w:cs="Times New Roman"/>
      <w:sz w:val="24"/>
      <w:szCs w:val="20"/>
      <w:lang w:eastAsia="ru-RU"/>
    </w:rPr>
  </w:style>
  <w:style w:type="paragraph" w:customStyle="1" w:styleId="affffffffffffffffffffffff">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b">
    <w:name w:val="Название Таблицы Знак"/>
    <w:link w:val="afffffffffffffa"/>
    <w:rsid w:val="006F312C"/>
    <w:rPr>
      <w:rFonts w:ascii="Times New Roman" w:eastAsia="Times New Roman" w:hAnsi="Times New Roman" w:cs="Times New Roman"/>
      <w:bCs/>
      <w:sz w:val="24"/>
      <w:szCs w:val="20"/>
      <w:lang w:eastAsia="ru-RU"/>
    </w:rPr>
  </w:style>
  <w:style w:type="paragraph" w:customStyle="1" w:styleId="affffffffffffffffffffffff0">
    <w:name w:val="Осн. текст Знак"/>
    <w:basedOn w:val="af5"/>
    <w:link w:val="affffffffffffffffffffffff1"/>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1">
    <w:name w:val="Осн. текст Знак Знак"/>
    <w:link w:val="affffffffffffffffffffffff0"/>
    <w:rsid w:val="006F312C"/>
    <w:rPr>
      <w:rFonts w:ascii="Times New Roman" w:eastAsia="Times New Roman" w:hAnsi="Times New Roman" w:cs="Times New Roman"/>
      <w:sz w:val="24"/>
      <w:szCs w:val="20"/>
      <w:lang w:eastAsia="ru-RU"/>
    </w:rPr>
  </w:style>
  <w:style w:type="paragraph" w:customStyle="1" w:styleId="affffffffffffffffffffffff2">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4">
    <w:name w:val="Таблица Знак"/>
    <w:link w:val="afffffffffffff3"/>
    <w:rsid w:val="006F312C"/>
    <w:rPr>
      <w:rFonts w:ascii="Times New Roman" w:eastAsia="Times New Roman" w:hAnsi="Times New Roman" w:cs="Times New Roman"/>
      <w:sz w:val="24"/>
      <w:szCs w:val="20"/>
      <w:lang w:eastAsia="ru-RU"/>
    </w:rPr>
  </w:style>
  <w:style w:type="paragraph" w:customStyle="1" w:styleId="affffffffffffffffffffffff3">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4">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5">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6">
    <w:name w:val="ОСНОВНОЙ ТЕКСТ"/>
    <w:basedOn w:val="af5"/>
    <w:link w:val="affffffffffffffffffffffff7"/>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7">
    <w:name w:val="ОСНОВНОЙ ТЕКСТ Знак"/>
    <w:link w:val="affffffffffffffffffffffff6"/>
    <w:rsid w:val="006F312C"/>
    <w:rPr>
      <w:rFonts w:ascii="Times New Roman" w:eastAsia="Times New Roman" w:hAnsi="Times New Roman" w:cs="Times New Roman"/>
      <w:sz w:val="24"/>
      <w:szCs w:val="20"/>
      <w:lang w:eastAsia="ru-RU"/>
    </w:rPr>
  </w:style>
  <w:style w:type="paragraph" w:customStyle="1" w:styleId="affffffffffffffffffffffff8">
    <w:name w:val="Текст Основной"/>
    <w:basedOn w:val="af5"/>
    <w:link w:val="affffffffffffffffffffffff9"/>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9">
    <w:name w:val="Текст Основной Знак"/>
    <w:link w:val="affffffffffffffffffffffff8"/>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a">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b">
    <w:name w:val="Текстовая часть"/>
    <w:basedOn w:val="af5"/>
    <w:link w:val="affffffffffffffffffffffffc"/>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c">
    <w:name w:val="Текстовая часть Знак"/>
    <w:link w:val="affffffffffffffffffffffffb"/>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d">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e">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0">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1">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2">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4">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5">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6">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7">
    <w:name w:val="Назв.таблицы"/>
    <w:basedOn w:val="af5"/>
    <w:next w:val="af5"/>
    <w:link w:val="afffffffffffffffffffffffff8"/>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8">
    <w:name w:val="Назв.таблицы Знак"/>
    <w:link w:val="afffffffffffffffffffffffff7"/>
    <w:locked/>
    <w:rsid w:val="006F312C"/>
    <w:rPr>
      <w:rFonts w:ascii="Times New Roman" w:eastAsia="Times New Roman" w:hAnsi="Times New Roman" w:cs="Times New Roman"/>
      <w:sz w:val="24"/>
      <w:szCs w:val="24"/>
      <w:lang w:eastAsia="ru-RU"/>
    </w:rPr>
  </w:style>
  <w:style w:type="paragraph" w:customStyle="1" w:styleId="afffffffffffffffffffffffff9">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a">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b">
    <w:name w:val="Таблица с номером"/>
    <w:basedOn w:val="afffffffffffff3"/>
    <w:rsid w:val="006F312C"/>
    <w:pPr>
      <w:spacing w:before="40" w:after="120"/>
      <w:ind w:left="85" w:right="85" w:firstLine="709"/>
      <w:jc w:val="both"/>
    </w:pPr>
    <w:rPr>
      <w:szCs w:val="24"/>
    </w:rPr>
  </w:style>
  <w:style w:type="paragraph" w:customStyle="1" w:styleId="afffffffffffffffffffffffffc">
    <w:name w:val="Текстовая часть маркированная"/>
    <w:basedOn w:val="affffffffffffffffffffffffb"/>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d">
    <w:name w:val="ТекстОбычный Знак"/>
    <w:link w:val="afffffffffffffffffffffffffe"/>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e">
    <w:name w:val="ТекстОбычный Знак Знак"/>
    <w:link w:val="afffffffffffffffffffffffffd"/>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0">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0"/>
    <w:rsid w:val="006F312C"/>
    <w:pPr>
      <w:jc w:val="left"/>
    </w:pPr>
    <w:rPr>
      <w:szCs w:val="20"/>
    </w:rPr>
  </w:style>
  <w:style w:type="paragraph" w:customStyle="1" w:styleId="108">
    <w:name w:val="Стиль Текст мой + 10 пт По центру"/>
    <w:basedOn w:val="affffffffffffffffffffffffff0"/>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1">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2">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3">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4">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5">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6">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7">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8">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9">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a">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b">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c">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d">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e">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
    <w:name w:val="Основной текст.Абзац Знак Знак"/>
    <w:rsid w:val="00472E07"/>
    <w:rPr>
      <w:rFonts w:ascii="Arial" w:hAnsi="Arial"/>
      <w:sz w:val="24"/>
      <w:lang w:val="ru-RU" w:eastAsia="ru-RU"/>
    </w:rPr>
  </w:style>
  <w:style w:type="paragraph" w:customStyle="1" w:styleId="afffffffffffffffffffffffffff0">
    <w:name w:val="СамНИПИ"/>
    <w:basedOn w:val="af5"/>
    <w:link w:val="afffffffffffffffffffffffffff1"/>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1">
    <w:name w:val="СамНИПИ Знак"/>
    <w:link w:val="afffffffffffffffffffffffffff0"/>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2">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3">
    <w:name w:val="табличный текст"/>
    <w:basedOn w:val="affb"/>
    <w:rsid w:val="00472E07"/>
    <w:pPr>
      <w:ind w:firstLine="709"/>
    </w:pPr>
    <w:rPr>
      <w:sz w:val="20"/>
      <w:szCs w:val="22"/>
    </w:rPr>
  </w:style>
  <w:style w:type="paragraph" w:customStyle="1" w:styleId="afffffffffffffffffffffffffff4">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5">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6">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7">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8">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9">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a">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b">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rsid w:val="00472E07"/>
    <w:rPr>
      <w:rFonts w:ascii="Tahoma" w:eastAsiaTheme="minorHAnsi" w:hAnsi="Tahoma" w:cs="Tahoma"/>
      <w:sz w:val="16"/>
      <w:szCs w:val="16"/>
      <w:lang w:eastAsia="en-US"/>
    </w:rPr>
  </w:style>
  <w:style w:type="character" w:customStyle="1" w:styleId="21f4">
    <w:name w:val="Основной текст 2 Знак1"/>
    <w:basedOn w:val="af6"/>
    <w:uiPriority w:val="99"/>
    <w:rsid w:val="00472E07"/>
    <w:rPr>
      <w:rFonts w:ascii="Arial" w:hAnsi="Arial"/>
      <w:szCs w:val="24"/>
    </w:rPr>
  </w:style>
  <w:style w:type="character" w:customStyle="1" w:styleId="21f5">
    <w:name w:val="Основной текст с отступом 2 Знак1"/>
    <w:basedOn w:val="af6"/>
    <w:uiPriority w:val="99"/>
    <w:rsid w:val="00472E07"/>
    <w:rPr>
      <w:rFonts w:ascii="Arial" w:hAnsi="Arial"/>
      <w:szCs w:val="24"/>
    </w:rPr>
  </w:style>
  <w:style w:type="character" w:customStyle="1" w:styleId="31d">
    <w:name w:val="Основной текст с отступом 3 Знак1"/>
    <w:basedOn w:val="af6"/>
    <w:uiPriority w:val="99"/>
    <w:rsid w:val="00472E07"/>
    <w:rPr>
      <w:rFonts w:ascii="Arial" w:hAnsi="Arial"/>
      <w:sz w:val="16"/>
      <w:szCs w:val="16"/>
    </w:rPr>
  </w:style>
  <w:style w:type="character" w:customStyle="1" w:styleId="1ffffff5">
    <w:name w:val="Схема документа Знак1"/>
    <w:basedOn w:val="af6"/>
    <w:rsid w:val="00472E07"/>
    <w:rPr>
      <w:rFonts w:ascii="Tahoma" w:hAnsi="Tahoma" w:cs="Tahoma"/>
      <w:sz w:val="16"/>
      <w:szCs w:val="16"/>
    </w:rPr>
  </w:style>
  <w:style w:type="character" w:customStyle="1" w:styleId="1ffffff6">
    <w:name w:val="Текст сноски Знак1"/>
    <w:aliases w:val="Table_Footnote_last Знак Знак1,Table_Footnote_last Знак Знак Знак,Table_Footnote_last Знак1"/>
    <w:basedOn w:val="af6"/>
    <w:rsid w:val="00472E07"/>
    <w:rPr>
      <w:rFonts w:ascii="Arial" w:hAnsi="Arial"/>
    </w:rPr>
  </w:style>
  <w:style w:type="character" w:customStyle="1" w:styleId="1ffffff7">
    <w:name w:val="Тема примечания Знак1"/>
    <w:basedOn w:val="1ffffff2"/>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c">
    <w:name w:val="Таблица содержание"/>
    <w:basedOn w:val="17"/>
    <w:link w:val="afffffffffffffffffffffffffffd"/>
    <w:qFormat/>
    <w:rsid w:val="00EF2E71"/>
    <w:pPr>
      <w:keepNext w:val="0"/>
      <w:widowControl w:val="0"/>
      <w:ind w:left="-57" w:right="-57"/>
    </w:pPr>
    <w:rPr>
      <w:b w:val="0"/>
      <w:bCs/>
      <w:sz w:val="20"/>
      <w:lang w:eastAsia="ar-SA"/>
    </w:rPr>
  </w:style>
  <w:style w:type="character" w:customStyle="1" w:styleId="afffffffffffffffffffffffffffd">
    <w:name w:val="Таблица содержание Знак"/>
    <w:basedOn w:val="af6"/>
    <w:link w:val="afffffffffffffffffffffffffffc"/>
    <w:rsid w:val="00EF2E71"/>
    <w:rPr>
      <w:rFonts w:ascii="Times New Roman" w:eastAsia="Times New Roman" w:hAnsi="Times New Roman" w:cs="Times New Roman"/>
      <w:bCs/>
      <w:sz w:val="20"/>
      <w:szCs w:val="20"/>
      <w:lang w:eastAsia="ar-SA"/>
    </w:rPr>
  </w:style>
  <w:style w:type="paragraph" w:customStyle="1" w:styleId="afffffffffffffffffffffffffffe">
    <w:name w:val="Таблица нименование"/>
    <w:basedOn w:val="17"/>
    <w:link w:val="affffffffffffffffffffffffffff"/>
    <w:qFormat/>
    <w:rsid w:val="00EF2E71"/>
    <w:pPr>
      <w:keepNext w:val="0"/>
      <w:widowControl w:val="0"/>
      <w:spacing w:before="120" w:after="120"/>
      <w:jc w:val="both"/>
    </w:pPr>
    <w:rPr>
      <w:bCs/>
      <w:sz w:val="24"/>
      <w:szCs w:val="24"/>
      <w:lang w:eastAsia="ar-SA"/>
    </w:rPr>
  </w:style>
  <w:style w:type="character" w:customStyle="1" w:styleId="affffffffffffffffffffffffffff">
    <w:name w:val="Таблица нименование Знак"/>
    <w:basedOn w:val="af6"/>
    <w:link w:val="afffffffffffffffffffffffffffe"/>
    <w:rsid w:val="00EF2E71"/>
    <w:rPr>
      <w:rFonts w:ascii="Times New Roman" w:eastAsia="Times New Roman" w:hAnsi="Times New Roman" w:cs="Times New Roman"/>
      <w:b/>
      <w:bCs/>
      <w:sz w:val="24"/>
      <w:szCs w:val="24"/>
      <w:lang w:eastAsia="ar-SA"/>
    </w:rPr>
  </w:style>
  <w:style w:type="paragraph" w:customStyle="1" w:styleId="affffffffffffffffffffffffffff0">
    <w:name w:val="Абзац обычный"/>
    <w:basedOn w:val="17"/>
    <w:link w:val="affffffffffffffffffffffffffff1"/>
    <w:qFormat/>
    <w:rsid w:val="0055680B"/>
    <w:pPr>
      <w:keepNext w:val="0"/>
      <w:widowControl w:val="0"/>
      <w:ind w:firstLine="709"/>
      <w:jc w:val="both"/>
    </w:pPr>
    <w:rPr>
      <w:b w:val="0"/>
      <w:bCs/>
      <w:sz w:val="24"/>
      <w:szCs w:val="24"/>
      <w:lang w:eastAsia="ar-SA"/>
    </w:rPr>
  </w:style>
  <w:style w:type="character" w:customStyle="1" w:styleId="affffffffffffffffffffffffffff1">
    <w:name w:val="Абзац обычный Знак"/>
    <w:basedOn w:val="af6"/>
    <w:link w:val="affffffffffffffffffffffffffff0"/>
    <w:rsid w:val="0055680B"/>
    <w:rPr>
      <w:rFonts w:ascii="Times New Roman" w:eastAsia="Times New Roman" w:hAnsi="Times New Roman" w:cs="Times New Roman"/>
      <w:bCs/>
      <w:sz w:val="24"/>
      <w:szCs w:val="24"/>
      <w:lang w:eastAsia="ar-SA"/>
    </w:rPr>
  </w:style>
  <w:style w:type="paragraph" w:customStyle="1" w:styleId="affffffffffffffffffffffffffff2">
    <w:name w:val="Рисунок наименование"/>
    <w:basedOn w:val="17"/>
    <w:link w:val="affffffffffffffffffffffffffff3"/>
    <w:qFormat/>
    <w:rsid w:val="0055680B"/>
    <w:pPr>
      <w:keepNext w:val="0"/>
      <w:widowControl w:val="0"/>
      <w:spacing w:before="120"/>
    </w:pPr>
    <w:rPr>
      <w:bCs/>
      <w:sz w:val="24"/>
      <w:szCs w:val="24"/>
      <w:lang w:eastAsia="ar-SA"/>
    </w:rPr>
  </w:style>
  <w:style w:type="paragraph" w:customStyle="1" w:styleId="affffffffffffffffffffffffffff4">
    <w:name w:val="Абзац с отступом"/>
    <w:basedOn w:val="affffffffffffffffffffffffffff0"/>
    <w:link w:val="affffffffffffffffffffffffffff5"/>
    <w:qFormat/>
    <w:rsid w:val="0055680B"/>
    <w:pPr>
      <w:spacing w:before="120"/>
    </w:pPr>
    <w:rPr>
      <w:rFonts w:eastAsia="Batang"/>
    </w:rPr>
  </w:style>
  <w:style w:type="character" w:customStyle="1" w:styleId="affffffffffffffffffffffffffff3">
    <w:name w:val="Рисунок наименование Знак"/>
    <w:basedOn w:val="af6"/>
    <w:link w:val="affffffffffffffffffffffffffff2"/>
    <w:rsid w:val="0055680B"/>
    <w:rPr>
      <w:rFonts w:ascii="Times New Roman" w:eastAsia="Times New Roman" w:hAnsi="Times New Roman" w:cs="Times New Roman"/>
      <w:b/>
      <w:bCs/>
      <w:sz w:val="24"/>
      <w:szCs w:val="24"/>
      <w:lang w:eastAsia="ar-SA"/>
    </w:rPr>
  </w:style>
  <w:style w:type="character" w:customStyle="1" w:styleId="affffffffffffffffffffffffffff5">
    <w:name w:val="Абзац с отступом Знак"/>
    <w:basedOn w:val="affffffffffffffffffffffffffff1"/>
    <w:link w:val="affffffffffffffffffffffffffff4"/>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5"/>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5"/>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5"/>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5"/>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5"/>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5"/>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5"/>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6"/>
    <w:uiPriority w:val="99"/>
    <w:rsid w:val="00AA4267"/>
    <w:rPr>
      <w:rFonts w:ascii="Times New Roman" w:hAnsi="Times New Roman" w:cs="Times New Roman"/>
      <w:b/>
      <w:bCs/>
      <w:spacing w:val="-10"/>
      <w:sz w:val="18"/>
      <w:szCs w:val="18"/>
    </w:rPr>
  </w:style>
  <w:style w:type="paragraph" w:customStyle="1" w:styleId="Style10">
    <w:name w:val="Style10"/>
    <w:basedOn w:val="af5"/>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5"/>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6"/>
    <w:uiPriority w:val="99"/>
    <w:rsid w:val="00AA4267"/>
    <w:rPr>
      <w:rFonts w:ascii="Times New Roman" w:hAnsi="Times New Roman" w:cs="Times New Roman"/>
      <w:b/>
      <w:bCs/>
      <w:sz w:val="26"/>
      <w:szCs w:val="26"/>
    </w:rPr>
  </w:style>
  <w:style w:type="paragraph" w:customStyle="1" w:styleId="Style30">
    <w:name w:val="Style30"/>
    <w:basedOn w:val="af5"/>
    <w:uiPriority w:val="99"/>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5"/>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5"/>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5"/>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6"/>
    <w:uiPriority w:val="99"/>
    <w:rsid w:val="00AA4267"/>
    <w:rPr>
      <w:rFonts w:ascii="Times New Roman" w:hAnsi="Times New Roman" w:cs="Times New Roman"/>
      <w:b/>
      <w:bCs/>
      <w:sz w:val="20"/>
      <w:szCs w:val="20"/>
    </w:rPr>
  </w:style>
  <w:style w:type="paragraph" w:customStyle="1" w:styleId="Style36">
    <w:name w:val="Style36"/>
    <w:basedOn w:val="af5"/>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5"/>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6"/>
    <w:uiPriority w:val="99"/>
    <w:rsid w:val="00AA4267"/>
    <w:rPr>
      <w:rFonts w:ascii="Times New Roman" w:hAnsi="Times New Roman" w:cs="Times New Roman"/>
      <w:i/>
      <w:iCs/>
      <w:sz w:val="28"/>
      <w:szCs w:val="28"/>
    </w:rPr>
  </w:style>
  <w:style w:type="paragraph" w:customStyle="1" w:styleId="Style40">
    <w:name w:val="Style40"/>
    <w:basedOn w:val="af5"/>
    <w:uiPriority w:val="99"/>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5"/>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5"/>
    <w:uiPriority w:val="99"/>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6"/>
    <w:uiPriority w:val="99"/>
    <w:rsid w:val="00AA4267"/>
    <w:rPr>
      <w:rFonts w:ascii="Times New Roman" w:hAnsi="Times New Roman" w:cs="Times New Roman"/>
      <w:sz w:val="24"/>
      <w:szCs w:val="24"/>
    </w:rPr>
  </w:style>
  <w:style w:type="character" w:customStyle="1" w:styleId="FontStyle65">
    <w:name w:val="Font Style65"/>
    <w:basedOn w:val="af6"/>
    <w:uiPriority w:val="99"/>
    <w:rsid w:val="00AA4267"/>
    <w:rPr>
      <w:rFonts w:ascii="Times New Roman" w:hAnsi="Times New Roman" w:cs="Times New Roman"/>
      <w:b/>
      <w:bCs/>
      <w:sz w:val="16"/>
      <w:szCs w:val="16"/>
    </w:rPr>
  </w:style>
  <w:style w:type="character" w:customStyle="1" w:styleId="FontStyle66">
    <w:name w:val="Font Style66"/>
    <w:basedOn w:val="af6"/>
    <w:uiPriority w:val="99"/>
    <w:rsid w:val="00AA4267"/>
    <w:rPr>
      <w:rFonts w:ascii="Times New Roman" w:hAnsi="Times New Roman" w:cs="Times New Roman"/>
      <w:sz w:val="24"/>
      <w:szCs w:val="24"/>
    </w:rPr>
  </w:style>
  <w:style w:type="paragraph" w:customStyle="1" w:styleId="s37">
    <w:name w:val="s_37"/>
    <w:basedOn w:val="af5"/>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ffffffffffffffffffffff6">
    <w:name w:val="Ячейка таблицы"/>
    <w:basedOn w:val="af5"/>
    <w:link w:val="affffffffffffffffffffffffffff7"/>
    <w:qFormat/>
    <w:rsid w:val="00E17827"/>
    <w:pPr>
      <w:suppressAutoHyphens/>
      <w:spacing w:after="0" w:line="240" w:lineRule="auto"/>
    </w:pPr>
    <w:rPr>
      <w:rFonts w:ascii="Arial" w:eastAsia="Times New Roman" w:hAnsi="Arial" w:cs="Arial"/>
      <w:sz w:val="20"/>
      <w:szCs w:val="32"/>
      <w:lang w:eastAsia="ar-SA"/>
    </w:rPr>
  </w:style>
  <w:style w:type="character" w:customStyle="1" w:styleId="affffffffffffffffffffffffffff7">
    <w:name w:val="Ячейка таблицы Знак"/>
    <w:link w:val="affffffffffffffffffffffffffff6"/>
    <w:rsid w:val="00E17827"/>
    <w:rPr>
      <w:rFonts w:ascii="Arial" w:eastAsia="Times New Roman" w:hAnsi="Arial" w:cs="Arial"/>
      <w:sz w:val="20"/>
      <w:szCs w:val="32"/>
      <w:lang w:eastAsia="ar-SA"/>
    </w:rPr>
  </w:style>
  <w:style w:type="paragraph" w:customStyle="1" w:styleId="affffffffffffffffffffffffffff8">
    <w:name w:val="Стиль пункта схемы"/>
    <w:basedOn w:val="af5"/>
    <w:link w:val="affffffffffffffffffffffffffff9"/>
    <w:rsid w:val="00AA06DF"/>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ffffffffffffffff9">
    <w:name w:val="Стиль пункта схемы Знак"/>
    <w:basedOn w:val="af6"/>
    <w:link w:val="affffffffffffffffffffffffffff8"/>
    <w:locked/>
    <w:rsid w:val="00AA06DF"/>
    <w:rPr>
      <w:rFonts w:ascii="Arial" w:eastAsia="Times New Roman" w:hAnsi="Arial" w:cs="Arial"/>
      <w:sz w:val="28"/>
      <w:szCs w:val="28"/>
      <w:lang w:eastAsia="ar-SA"/>
    </w:rPr>
  </w:style>
  <w:style w:type="character" w:customStyle="1" w:styleId="WW8Num34z0">
    <w:name w:val="WW8Num34z0"/>
    <w:rsid w:val="009A6FB4"/>
    <w:rPr>
      <w:rFonts w:ascii="Symbol" w:hAnsi="Symbol"/>
    </w:rPr>
  </w:style>
  <w:style w:type="character" w:customStyle="1" w:styleId="WW8Num35z0">
    <w:name w:val="WW8Num35z0"/>
    <w:rsid w:val="009A6FB4"/>
    <w:rPr>
      <w:rFonts w:ascii="Symbol" w:hAnsi="Symbol"/>
    </w:rPr>
  </w:style>
  <w:style w:type="character" w:customStyle="1" w:styleId="WW8Num37z0">
    <w:name w:val="WW8Num37z0"/>
    <w:rsid w:val="009A6FB4"/>
    <w:rPr>
      <w:rFonts w:ascii="Symbol" w:hAnsi="Symbol"/>
    </w:rPr>
  </w:style>
  <w:style w:type="character" w:customStyle="1" w:styleId="WW8Num38z0">
    <w:name w:val="WW8Num38z0"/>
    <w:rsid w:val="009A6FB4"/>
    <w:rPr>
      <w:rFonts w:ascii="Symbol" w:hAnsi="Symbol"/>
    </w:rPr>
  </w:style>
  <w:style w:type="character" w:customStyle="1" w:styleId="WW8Num42z0">
    <w:name w:val="WW8Num42z0"/>
    <w:rsid w:val="009A6FB4"/>
    <w:rPr>
      <w:rFonts w:ascii="Symbol" w:hAnsi="Symbol"/>
    </w:rPr>
  </w:style>
  <w:style w:type="character" w:customStyle="1" w:styleId="WW8Num44z0">
    <w:name w:val="WW8Num44z0"/>
    <w:rsid w:val="009A6FB4"/>
    <w:rPr>
      <w:rFonts w:ascii="Symbol" w:hAnsi="Symbol"/>
    </w:rPr>
  </w:style>
  <w:style w:type="character" w:customStyle="1" w:styleId="WW8Num45z0">
    <w:name w:val="WW8Num45z0"/>
    <w:rsid w:val="009A6FB4"/>
    <w:rPr>
      <w:rFonts w:ascii="Symbol" w:hAnsi="Symbol"/>
      <w:color w:val="auto"/>
    </w:rPr>
  </w:style>
  <w:style w:type="character" w:customStyle="1" w:styleId="WW8Num46z0">
    <w:name w:val="WW8Num46z0"/>
    <w:rsid w:val="009A6FB4"/>
    <w:rPr>
      <w:rFonts w:ascii="Symbol" w:hAnsi="Symbol"/>
    </w:rPr>
  </w:style>
  <w:style w:type="character" w:customStyle="1" w:styleId="WW8Num47z0">
    <w:name w:val="WW8Num47z0"/>
    <w:rsid w:val="009A6FB4"/>
    <w:rPr>
      <w:rFonts w:ascii="Symbol" w:hAnsi="Symbol"/>
      <w:color w:val="auto"/>
    </w:rPr>
  </w:style>
  <w:style w:type="character" w:customStyle="1" w:styleId="WW8Num48z0">
    <w:name w:val="WW8Num48z0"/>
    <w:rsid w:val="009A6FB4"/>
    <w:rPr>
      <w:rFonts w:ascii="Symbol" w:hAnsi="Symbol"/>
    </w:rPr>
  </w:style>
  <w:style w:type="character" w:customStyle="1" w:styleId="WW8Num50z0">
    <w:name w:val="WW8Num50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9A6FB4"/>
    <w:rPr>
      <w:rFonts w:ascii="Arial" w:hAnsi="Arial"/>
    </w:rPr>
  </w:style>
  <w:style w:type="character" w:customStyle="1" w:styleId="WW8Num53z0">
    <w:name w:val="WW8Num53z0"/>
    <w:rsid w:val="009A6FB4"/>
    <w:rPr>
      <w:rFonts w:ascii="Symbol" w:hAnsi="Symbol"/>
    </w:rPr>
  </w:style>
  <w:style w:type="character" w:customStyle="1" w:styleId="WW8Num55z0">
    <w:name w:val="WW8Num55z0"/>
    <w:rsid w:val="009A6FB4"/>
    <w:rPr>
      <w:rFonts w:ascii="Symbol" w:hAnsi="Symbol"/>
    </w:rPr>
  </w:style>
  <w:style w:type="character" w:customStyle="1" w:styleId="WW8Num57z0">
    <w:name w:val="WW8Num57z0"/>
    <w:rsid w:val="009A6FB4"/>
    <w:rPr>
      <w:rFonts w:ascii="Arial" w:eastAsia="Times New Roman" w:hAnsi="Arial" w:cs="Arial"/>
    </w:rPr>
  </w:style>
  <w:style w:type="character" w:customStyle="1" w:styleId="WW8Num61z0">
    <w:name w:val="WW8Num61z0"/>
    <w:rsid w:val="009A6FB4"/>
    <w:rPr>
      <w:rFonts w:ascii="Symbol" w:hAnsi="Symbol"/>
    </w:rPr>
  </w:style>
  <w:style w:type="character" w:customStyle="1" w:styleId="WW8Num19z3">
    <w:name w:val="WW8Num19z3"/>
    <w:rsid w:val="009A6FB4"/>
    <w:rPr>
      <w:rFonts w:ascii="Symbol" w:hAnsi="Symbol"/>
    </w:rPr>
  </w:style>
  <w:style w:type="character" w:customStyle="1" w:styleId="WW8Num24z3">
    <w:name w:val="WW8Num24z3"/>
    <w:rsid w:val="009A6FB4"/>
    <w:rPr>
      <w:rFonts w:ascii="Symbol" w:hAnsi="Symbol"/>
    </w:rPr>
  </w:style>
  <w:style w:type="character" w:customStyle="1" w:styleId="WW8Num26z2">
    <w:name w:val="WW8Num26z2"/>
    <w:rsid w:val="009A6FB4"/>
    <w:rPr>
      <w:rFonts w:ascii="Wingdings" w:hAnsi="Wingdings"/>
    </w:rPr>
  </w:style>
  <w:style w:type="character" w:customStyle="1" w:styleId="WW8Num34z1">
    <w:name w:val="WW8Num34z1"/>
    <w:rsid w:val="009A6FB4"/>
    <w:rPr>
      <w:rFonts w:ascii="Courier New" w:hAnsi="Courier New" w:cs="Courier New"/>
    </w:rPr>
  </w:style>
  <w:style w:type="character" w:customStyle="1" w:styleId="WW8Num34z2">
    <w:name w:val="WW8Num34z2"/>
    <w:rsid w:val="009A6FB4"/>
    <w:rPr>
      <w:rFonts w:ascii="Wingdings" w:hAnsi="Wingdings"/>
    </w:rPr>
  </w:style>
  <w:style w:type="character" w:customStyle="1" w:styleId="WW8Num36z0">
    <w:name w:val="WW8Num36z0"/>
    <w:rsid w:val="009A6FB4"/>
    <w:rPr>
      <w:rFonts w:ascii="Symbol" w:hAnsi="Symbol"/>
    </w:rPr>
  </w:style>
  <w:style w:type="character" w:customStyle="1" w:styleId="WW8Num36z1">
    <w:name w:val="WW8Num36z1"/>
    <w:rsid w:val="009A6FB4"/>
    <w:rPr>
      <w:rFonts w:ascii="Courier New" w:hAnsi="Courier New" w:cs="Courier New"/>
    </w:rPr>
  </w:style>
  <w:style w:type="character" w:customStyle="1" w:styleId="WW8Num36z2">
    <w:name w:val="WW8Num36z2"/>
    <w:rsid w:val="009A6FB4"/>
    <w:rPr>
      <w:rFonts w:ascii="Wingdings" w:hAnsi="Wingdings"/>
    </w:rPr>
  </w:style>
  <w:style w:type="character" w:customStyle="1" w:styleId="WW8Num37z1">
    <w:name w:val="WW8Num37z1"/>
    <w:rsid w:val="009A6FB4"/>
    <w:rPr>
      <w:rFonts w:ascii="Courier New" w:hAnsi="Courier New" w:cs="Courier New"/>
    </w:rPr>
  </w:style>
  <w:style w:type="character" w:customStyle="1" w:styleId="WW8Num37z2">
    <w:name w:val="WW8Num37z2"/>
    <w:rsid w:val="009A6FB4"/>
    <w:rPr>
      <w:rFonts w:ascii="Wingdings" w:hAnsi="Wingdings"/>
    </w:rPr>
  </w:style>
  <w:style w:type="character" w:customStyle="1" w:styleId="WW8Num39z0">
    <w:name w:val="WW8Num39z0"/>
    <w:rsid w:val="009A6FB4"/>
    <w:rPr>
      <w:rFonts w:ascii="Symbol" w:hAnsi="Symbol"/>
    </w:rPr>
  </w:style>
  <w:style w:type="character" w:customStyle="1" w:styleId="WW8Num39z1">
    <w:name w:val="WW8Num39z1"/>
    <w:rsid w:val="009A6FB4"/>
    <w:rPr>
      <w:rFonts w:ascii="Courier New" w:hAnsi="Courier New" w:cs="Courier New"/>
    </w:rPr>
  </w:style>
  <w:style w:type="character" w:customStyle="1" w:styleId="WW8Num39z2">
    <w:name w:val="WW8Num39z2"/>
    <w:rsid w:val="009A6FB4"/>
    <w:rPr>
      <w:rFonts w:ascii="Wingdings" w:hAnsi="Wingdings"/>
    </w:rPr>
  </w:style>
  <w:style w:type="character" w:customStyle="1" w:styleId="WW8Num40z0">
    <w:name w:val="WW8Num40z0"/>
    <w:rsid w:val="009A6FB4"/>
    <w:rPr>
      <w:rFonts w:ascii="Symbol" w:hAnsi="Symbol"/>
    </w:rPr>
  </w:style>
  <w:style w:type="character" w:customStyle="1" w:styleId="WW8Num40z1">
    <w:name w:val="WW8Num40z1"/>
    <w:rsid w:val="009A6FB4"/>
    <w:rPr>
      <w:rFonts w:ascii="Courier New" w:hAnsi="Courier New" w:cs="Courier New"/>
    </w:rPr>
  </w:style>
  <w:style w:type="character" w:customStyle="1" w:styleId="WW8Num40z2">
    <w:name w:val="WW8Num40z2"/>
    <w:rsid w:val="009A6FB4"/>
    <w:rPr>
      <w:rFonts w:ascii="Wingdings" w:hAnsi="Wingdings"/>
    </w:rPr>
  </w:style>
  <w:style w:type="character" w:customStyle="1" w:styleId="WW8Num44z1">
    <w:name w:val="WW8Num44z1"/>
    <w:rsid w:val="009A6FB4"/>
    <w:rPr>
      <w:rFonts w:ascii="Courier New" w:hAnsi="Courier New" w:cs="Courier New"/>
    </w:rPr>
  </w:style>
  <w:style w:type="character" w:customStyle="1" w:styleId="WW8Num44z2">
    <w:name w:val="WW8Num44z2"/>
    <w:rsid w:val="009A6FB4"/>
    <w:rPr>
      <w:rFonts w:ascii="Wingdings" w:hAnsi="Wingdings"/>
    </w:rPr>
  </w:style>
  <w:style w:type="character" w:customStyle="1" w:styleId="WW8Num46z1">
    <w:name w:val="WW8Num46z1"/>
    <w:rsid w:val="009A6FB4"/>
    <w:rPr>
      <w:rFonts w:ascii="Courier New" w:hAnsi="Courier New" w:cs="Courier New"/>
    </w:rPr>
  </w:style>
  <w:style w:type="character" w:customStyle="1" w:styleId="WW8Num46z2">
    <w:name w:val="WW8Num46z2"/>
    <w:rsid w:val="009A6FB4"/>
    <w:rPr>
      <w:rFonts w:ascii="Wingdings" w:hAnsi="Wingdings"/>
    </w:rPr>
  </w:style>
  <w:style w:type="character" w:customStyle="1" w:styleId="WW8Num47z1">
    <w:name w:val="WW8Num47z1"/>
    <w:rsid w:val="009A6FB4"/>
    <w:rPr>
      <w:rFonts w:ascii="Courier New" w:hAnsi="Courier New" w:cs="Courier New"/>
    </w:rPr>
  </w:style>
  <w:style w:type="character" w:customStyle="1" w:styleId="WW8Num47z2">
    <w:name w:val="WW8Num47z2"/>
    <w:rsid w:val="009A6FB4"/>
    <w:rPr>
      <w:rFonts w:ascii="Wingdings" w:hAnsi="Wingdings"/>
    </w:rPr>
  </w:style>
  <w:style w:type="character" w:customStyle="1" w:styleId="WW8Num47z3">
    <w:name w:val="WW8Num47z3"/>
    <w:rsid w:val="009A6FB4"/>
    <w:rPr>
      <w:rFonts w:ascii="Symbol" w:hAnsi="Symbol"/>
    </w:rPr>
  </w:style>
  <w:style w:type="character" w:customStyle="1" w:styleId="WW8Num48z1">
    <w:name w:val="WW8Num48z1"/>
    <w:rsid w:val="009A6FB4"/>
    <w:rPr>
      <w:rFonts w:ascii="Courier New" w:hAnsi="Courier New" w:cs="Courier New"/>
    </w:rPr>
  </w:style>
  <w:style w:type="character" w:customStyle="1" w:styleId="WW8Num48z2">
    <w:name w:val="WW8Num48z2"/>
    <w:rsid w:val="009A6FB4"/>
    <w:rPr>
      <w:rFonts w:ascii="Wingdings" w:hAnsi="Wingdings"/>
    </w:rPr>
  </w:style>
  <w:style w:type="character" w:customStyle="1" w:styleId="WW8Num49z0">
    <w:name w:val="WW8Num49z0"/>
    <w:rsid w:val="009A6FB4"/>
    <w:rPr>
      <w:rFonts w:ascii="Symbol" w:hAnsi="Symbol"/>
    </w:rPr>
  </w:style>
  <w:style w:type="character" w:customStyle="1" w:styleId="WW8Num49z1">
    <w:name w:val="WW8Num49z1"/>
    <w:rsid w:val="009A6FB4"/>
    <w:rPr>
      <w:rFonts w:ascii="Courier New" w:hAnsi="Courier New"/>
    </w:rPr>
  </w:style>
  <w:style w:type="character" w:customStyle="1" w:styleId="WW8Num49z2">
    <w:name w:val="WW8Num49z2"/>
    <w:rsid w:val="009A6FB4"/>
    <w:rPr>
      <w:rFonts w:ascii="Wingdings" w:hAnsi="Wingdings"/>
    </w:rPr>
  </w:style>
  <w:style w:type="character" w:customStyle="1" w:styleId="WW8Num50z1">
    <w:name w:val="WW8Num50z1"/>
    <w:rsid w:val="009A6FB4"/>
    <w:rPr>
      <w:rFonts w:ascii="Courier New" w:hAnsi="Courier New"/>
    </w:rPr>
  </w:style>
  <w:style w:type="character" w:customStyle="1" w:styleId="WW8Num50z2">
    <w:name w:val="WW8Num50z2"/>
    <w:rsid w:val="009A6FB4"/>
    <w:rPr>
      <w:rFonts w:ascii="Wingdings" w:hAnsi="Wingdings"/>
    </w:rPr>
  </w:style>
  <w:style w:type="character" w:customStyle="1" w:styleId="WW8Num50z3">
    <w:name w:val="WW8Num50z3"/>
    <w:rsid w:val="009A6FB4"/>
    <w:rPr>
      <w:rFonts w:ascii="Symbol" w:hAnsi="Symbol"/>
    </w:rPr>
  </w:style>
  <w:style w:type="character" w:customStyle="1" w:styleId="WW8Num52z1">
    <w:name w:val="WW8Num52z1"/>
    <w:rsid w:val="009A6FB4"/>
    <w:rPr>
      <w:rFonts w:ascii="Courier New" w:hAnsi="Courier New" w:cs="Courier New"/>
    </w:rPr>
  </w:style>
  <w:style w:type="character" w:customStyle="1" w:styleId="WW8Num52z2">
    <w:name w:val="WW8Num52z2"/>
    <w:rsid w:val="009A6FB4"/>
    <w:rPr>
      <w:rFonts w:ascii="Wingdings" w:hAnsi="Wingdings"/>
    </w:rPr>
  </w:style>
  <w:style w:type="character" w:customStyle="1" w:styleId="WW8Num52z3">
    <w:name w:val="WW8Num52z3"/>
    <w:rsid w:val="009A6FB4"/>
    <w:rPr>
      <w:rFonts w:ascii="Symbol" w:hAnsi="Symbol"/>
    </w:rPr>
  </w:style>
  <w:style w:type="character" w:customStyle="1" w:styleId="WW8Num54z0">
    <w:name w:val="WW8Num54z0"/>
    <w:rsid w:val="009A6FB4"/>
    <w:rPr>
      <w:rFonts w:ascii="Symbol" w:hAnsi="Symbol"/>
    </w:rPr>
  </w:style>
  <w:style w:type="character" w:customStyle="1" w:styleId="WW8Num54z1">
    <w:name w:val="WW8Num54z1"/>
    <w:rsid w:val="009A6FB4"/>
    <w:rPr>
      <w:rFonts w:ascii="Courier New" w:hAnsi="Courier New"/>
    </w:rPr>
  </w:style>
  <w:style w:type="character" w:customStyle="1" w:styleId="WW8Num54z2">
    <w:name w:val="WW8Num54z2"/>
    <w:rsid w:val="009A6FB4"/>
    <w:rPr>
      <w:rFonts w:ascii="Wingdings" w:hAnsi="Wingdings"/>
    </w:rPr>
  </w:style>
  <w:style w:type="character" w:customStyle="1" w:styleId="WW8Num55z1">
    <w:name w:val="WW8Num55z1"/>
    <w:rsid w:val="009A6FB4"/>
    <w:rPr>
      <w:rFonts w:ascii="Courier New" w:hAnsi="Courier New" w:cs="Courier New"/>
    </w:rPr>
  </w:style>
  <w:style w:type="character" w:customStyle="1" w:styleId="WW8Num55z2">
    <w:name w:val="WW8Num55z2"/>
    <w:rsid w:val="009A6FB4"/>
    <w:rPr>
      <w:rFonts w:ascii="Wingdings" w:hAnsi="Wingdings"/>
    </w:rPr>
  </w:style>
  <w:style w:type="character" w:customStyle="1" w:styleId="WW8Num59z0">
    <w:name w:val="WW8Num59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9A6FB4"/>
    <w:rPr>
      <w:rFonts w:ascii="Courier New" w:hAnsi="Courier New"/>
    </w:rPr>
  </w:style>
  <w:style w:type="character" w:customStyle="1" w:styleId="WW8Num59z2">
    <w:name w:val="WW8Num59z2"/>
    <w:rsid w:val="009A6FB4"/>
    <w:rPr>
      <w:rFonts w:ascii="Wingdings" w:hAnsi="Wingdings"/>
    </w:rPr>
  </w:style>
  <w:style w:type="character" w:customStyle="1" w:styleId="WW8Num59z3">
    <w:name w:val="WW8Num59z3"/>
    <w:rsid w:val="009A6FB4"/>
    <w:rPr>
      <w:rFonts w:ascii="Symbol" w:hAnsi="Symbol"/>
    </w:rPr>
  </w:style>
  <w:style w:type="character" w:customStyle="1" w:styleId="WW8Num63z1">
    <w:name w:val="WW8Num63z1"/>
    <w:rsid w:val="009A6FB4"/>
    <w:rPr>
      <w:rFonts w:ascii="Symbol" w:hAnsi="Symbol"/>
    </w:rPr>
  </w:style>
  <w:style w:type="character" w:customStyle="1" w:styleId="WW8Num64z0">
    <w:name w:val="WW8Num64z0"/>
    <w:rsid w:val="009A6FB4"/>
    <w:rPr>
      <w:rFonts w:ascii="Symbol" w:hAnsi="Symbol"/>
    </w:rPr>
  </w:style>
  <w:style w:type="character" w:customStyle="1" w:styleId="WW8Num64z1">
    <w:name w:val="WW8Num64z1"/>
    <w:rsid w:val="009A6FB4"/>
    <w:rPr>
      <w:rFonts w:ascii="Courier New" w:hAnsi="Courier New" w:cs="Courier New"/>
    </w:rPr>
  </w:style>
  <w:style w:type="character" w:customStyle="1" w:styleId="WW8Num64z2">
    <w:name w:val="WW8Num64z2"/>
    <w:rsid w:val="009A6FB4"/>
    <w:rPr>
      <w:rFonts w:ascii="Wingdings" w:hAnsi="Wingdings"/>
    </w:rPr>
  </w:style>
  <w:style w:type="character" w:customStyle="1" w:styleId="affffffffffffffffffffffffffffa">
    <w:name w:val="Стиль заключения Знак Знак"/>
    <w:basedOn w:val="1d"/>
    <w:rsid w:val="009A6FB4"/>
    <w:rPr>
      <w:sz w:val="28"/>
      <w:szCs w:val="28"/>
    </w:rPr>
  </w:style>
  <w:style w:type="character" w:customStyle="1" w:styleId="affffffffffffffffffffffffffffb">
    <w:name w:val="!Простой текст! Знак Знак Знак Знак Знак"/>
    <w:basedOn w:val="1d"/>
    <w:rsid w:val="009A6FB4"/>
    <w:rPr>
      <w:sz w:val="24"/>
      <w:szCs w:val="24"/>
    </w:rPr>
  </w:style>
  <w:style w:type="character" w:customStyle="1" w:styleId="affffffffffffffffffffffffffffc">
    <w:name w:val="ВерИндекс"/>
    <w:basedOn w:val="1d"/>
    <w:rsid w:val="009A6FB4"/>
    <w:rPr>
      <w:vertAlign w:val="superscript"/>
    </w:rPr>
  </w:style>
  <w:style w:type="character" w:customStyle="1" w:styleId="HTML10">
    <w:name w:val="Стандартный HTML Знак1"/>
    <w:basedOn w:val="af6"/>
    <w:rsid w:val="009A6FB4"/>
    <w:rPr>
      <w:rFonts w:ascii="Courier New" w:eastAsia="Times New Roman" w:hAnsi="Courier New"/>
      <w:color w:val="000000"/>
      <w:sz w:val="20"/>
      <w:szCs w:val="24"/>
      <w:lang w:val="ru-RU" w:eastAsia="ar-SA" w:bidi="ar-SA"/>
    </w:rPr>
  </w:style>
  <w:style w:type="paragraph" w:customStyle="1" w:styleId="affffffffffffffffffffffffffffd">
    <w:name w:val="Обычный сжат межстрочн"/>
    <w:basedOn w:val="af5"/>
    <w:rsid w:val="009A6FB4"/>
    <w:pPr>
      <w:widowControl w:val="0"/>
      <w:suppressAutoHyphens/>
      <w:overflowPunct w:val="0"/>
      <w:autoSpaceDE w:val="0"/>
      <w:spacing w:after="0" w:line="224" w:lineRule="atLeast"/>
      <w:ind w:firstLine="284"/>
      <w:jc w:val="both"/>
    </w:pPr>
    <w:rPr>
      <w:rFonts w:ascii="Arial" w:eastAsia="Times New Roman" w:hAnsi="Arial" w:cs="Arial"/>
      <w:sz w:val="20"/>
      <w:szCs w:val="20"/>
      <w:lang w:eastAsia="ar-SA"/>
    </w:rPr>
  </w:style>
  <w:style w:type="paragraph" w:customStyle="1" w:styleId="1ffffff9">
    <w:name w:val="Заголовок 1 с Нум"/>
    <w:basedOn w:val="17"/>
    <w:rsid w:val="009A6FB4"/>
    <w:pPr>
      <w:suppressAutoHyphens/>
      <w:spacing w:before="240" w:after="60"/>
      <w:ind w:firstLine="709"/>
    </w:pPr>
    <w:rPr>
      <w:rFonts w:cs="Arial"/>
      <w:b w:val="0"/>
      <w:bCs/>
      <w:kern w:val="1"/>
      <w:sz w:val="24"/>
      <w:szCs w:val="32"/>
      <w:lang w:eastAsia="ar-SA"/>
    </w:rPr>
  </w:style>
  <w:style w:type="paragraph" w:customStyle="1" w:styleId="caaieiaie2">
    <w:name w:val="caaieiaie 2"/>
    <w:basedOn w:val="af5"/>
    <w:next w:val="af5"/>
    <w:rsid w:val="009A6FB4"/>
    <w:pPr>
      <w:keepNext/>
      <w:suppressAutoHyphens/>
      <w:overflowPunct w:val="0"/>
      <w:autoSpaceDE w:val="0"/>
      <w:spacing w:before="240" w:after="60" w:line="240" w:lineRule="auto"/>
      <w:ind w:firstLine="709"/>
      <w:jc w:val="center"/>
      <w:textAlignment w:val="baseline"/>
    </w:pPr>
    <w:rPr>
      <w:rFonts w:ascii="Arial CYR" w:eastAsia="Times New Roman" w:hAnsi="Arial CYR" w:cs="Arial"/>
      <w:b/>
      <w:sz w:val="24"/>
      <w:szCs w:val="20"/>
      <w:lang w:eastAsia="ar-SA"/>
    </w:rPr>
  </w:style>
  <w:style w:type="paragraph" w:customStyle="1" w:styleId="21f7">
    <w:name w:val="Маркированный список 21"/>
    <w:basedOn w:val="af5"/>
    <w:rsid w:val="009A6FB4"/>
    <w:pPr>
      <w:suppressAutoHyphens/>
      <w:spacing w:after="0" w:line="360" w:lineRule="auto"/>
      <w:ind w:firstLine="567"/>
      <w:jc w:val="both"/>
    </w:pPr>
    <w:rPr>
      <w:rFonts w:ascii="Arial" w:eastAsia="Times New Roman" w:hAnsi="Arial" w:cs="Arial"/>
      <w:spacing w:val="6"/>
      <w:sz w:val="24"/>
      <w:szCs w:val="16"/>
      <w:lang w:eastAsia="ar-SA"/>
    </w:rPr>
  </w:style>
  <w:style w:type="paragraph" w:customStyle="1" w:styleId="affffffffffffffffffffffffffffe">
    <w:name w:val="Стиль главы схемы"/>
    <w:basedOn w:val="af5"/>
    <w:rsid w:val="009A6FB4"/>
    <w:pPr>
      <w:suppressAutoHyphens/>
      <w:spacing w:before="240" w:after="240" w:line="240" w:lineRule="auto"/>
      <w:ind w:firstLine="709"/>
      <w:jc w:val="center"/>
    </w:pPr>
    <w:rPr>
      <w:rFonts w:ascii="Arial" w:eastAsia="Times New Roman" w:hAnsi="Arial" w:cs="Arial"/>
      <w:b/>
      <w:bCs/>
      <w:kern w:val="1"/>
      <w:sz w:val="28"/>
      <w:szCs w:val="28"/>
      <w:lang w:eastAsia="ar-SA"/>
    </w:rPr>
  </w:style>
  <w:style w:type="paragraph" w:customStyle="1" w:styleId="afffffffffffffffffffffffffffff">
    <w:name w:val="основной с отступом"/>
    <w:basedOn w:val="affb"/>
    <w:rsid w:val="009A6FB4"/>
    <w:pPr>
      <w:suppressAutoHyphens/>
      <w:ind w:firstLine="709"/>
    </w:pPr>
    <w:rPr>
      <w:rFonts w:ascii="Arial" w:hAnsi="Arial" w:cs="Arial"/>
      <w:sz w:val="24"/>
      <w:szCs w:val="16"/>
      <w:lang w:eastAsia="ar-SA"/>
    </w:rPr>
  </w:style>
  <w:style w:type="paragraph" w:customStyle="1" w:styleId="1ffffffa">
    <w:name w:val="Нор Абзац1"/>
    <w:basedOn w:val="af5"/>
    <w:rsid w:val="009A6FB4"/>
    <w:pPr>
      <w:suppressAutoHyphens/>
      <w:overflowPunct w:val="0"/>
      <w:autoSpaceDE w:val="0"/>
      <w:spacing w:before="60" w:after="0" w:line="240" w:lineRule="auto"/>
      <w:ind w:firstLine="397"/>
      <w:jc w:val="both"/>
      <w:textAlignment w:val="baseline"/>
    </w:pPr>
    <w:rPr>
      <w:rFonts w:ascii="Arial" w:eastAsia="Times New Roman" w:hAnsi="Arial" w:cs="Arial"/>
      <w:sz w:val="24"/>
      <w:szCs w:val="20"/>
      <w:lang w:eastAsia="ar-SA"/>
    </w:rPr>
  </w:style>
  <w:style w:type="paragraph" w:customStyle="1" w:styleId="afffffffffffffffffffffffffffff0">
    <w:name w:val="Пункт заключения"/>
    <w:basedOn w:val="af5"/>
    <w:rsid w:val="009A6FB4"/>
    <w:pPr>
      <w:tabs>
        <w:tab w:val="left" w:pos="1080"/>
      </w:tabs>
      <w:suppressAutoHyphens/>
      <w:spacing w:after="0" w:line="480" w:lineRule="auto"/>
      <w:ind w:firstLine="709"/>
      <w:jc w:val="both"/>
    </w:pPr>
    <w:rPr>
      <w:rFonts w:ascii="Arial" w:eastAsia="Times New Roman" w:hAnsi="Arial" w:cs="Arial"/>
      <w:b/>
      <w:bCs/>
      <w:sz w:val="28"/>
      <w:szCs w:val="28"/>
      <w:lang w:eastAsia="ar-SA"/>
    </w:rPr>
  </w:style>
  <w:style w:type="paragraph" w:customStyle="1" w:styleId="afffffffffffffffffffffffffffff1">
    <w:name w:val="Подпункт заключения"/>
    <w:basedOn w:val="af5"/>
    <w:rsid w:val="009A6FB4"/>
    <w:pPr>
      <w:suppressAutoHyphens/>
      <w:spacing w:after="0" w:line="360" w:lineRule="auto"/>
      <w:ind w:firstLine="709"/>
      <w:jc w:val="both"/>
    </w:pPr>
    <w:rPr>
      <w:rFonts w:ascii="Arial" w:eastAsia="Times New Roman" w:hAnsi="Arial" w:cs="Arial"/>
      <w:b/>
      <w:i/>
      <w:sz w:val="28"/>
      <w:szCs w:val="28"/>
      <w:lang w:eastAsia="ar-SA"/>
    </w:rPr>
  </w:style>
  <w:style w:type="paragraph" w:customStyle="1" w:styleId="Char-Tab">
    <w:name w:val="Char-Tab"/>
    <w:basedOn w:val="af5"/>
    <w:rsid w:val="009A6FB4"/>
    <w:pPr>
      <w:suppressAutoHyphens/>
      <w:spacing w:after="0" w:line="360" w:lineRule="auto"/>
      <w:ind w:firstLine="709"/>
      <w:jc w:val="both"/>
    </w:pPr>
    <w:rPr>
      <w:rFonts w:ascii="Arial" w:eastAsia="Times New Roman" w:hAnsi="Arial" w:cs="Arial"/>
      <w:bCs/>
      <w:sz w:val="24"/>
      <w:szCs w:val="16"/>
      <w:lang w:eastAsia="ar-SA"/>
    </w:rPr>
  </w:style>
  <w:style w:type="paragraph" w:customStyle="1" w:styleId="afffffffffffffffffffffffffffff2">
    <w:name w:val="Стиль заключения Знак"/>
    <w:basedOn w:val="af5"/>
    <w:rsid w:val="009A6FB4"/>
    <w:pPr>
      <w:suppressAutoHyphens/>
      <w:spacing w:after="0" w:line="360" w:lineRule="auto"/>
      <w:ind w:firstLine="720"/>
      <w:jc w:val="both"/>
    </w:pPr>
    <w:rPr>
      <w:rFonts w:ascii="Arial" w:eastAsia="Times New Roman" w:hAnsi="Arial" w:cs="Arial"/>
      <w:sz w:val="28"/>
      <w:szCs w:val="28"/>
      <w:lang w:eastAsia="ar-SA"/>
    </w:rPr>
  </w:style>
  <w:style w:type="paragraph" w:customStyle="1" w:styleId="afffffffffffffffffffffffffffff3">
    <w:name w:val="!Простой текст! Знак Знак Знак Знак"/>
    <w:basedOn w:val="af5"/>
    <w:rsid w:val="009A6FB4"/>
    <w:pPr>
      <w:suppressAutoHyphens/>
      <w:spacing w:after="120" w:line="240" w:lineRule="auto"/>
      <w:ind w:firstLine="709"/>
      <w:jc w:val="both"/>
    </w:pPr>
    <w:rPr>
      <w:rFonts w:ascii="Arial" w:eastAsia="Times New Roman" w:hAnsi="Arial" w:cs="Arial"/>
      <w:sz w:val="24"/>
      <w:szCs w:val="16"/>
      <w:lang w:eastAsia="ar-SA"/>
    </w:rPr>
  </w:style>
  <w:style w:type="paragraph" w:customStyle="1" w:styleId="109">
    <w:name w:val="Оглавление 10"/>
    <w:basedOn w:val="1f0"/>
    <w:rsid w:val="009A6FB4"/>
    <w:pPr>
      <w:tabs>
        <w:tab w:val="right" w:leader="dot" w:pos="9637"/>
      </w:tabs>
      <w:ind w:left="2547" w:firstLine="709"/>
      <w:jc w:val="both"/>
    </w:pPr>
    <w:rPr>
      <w:rFonts w:ascii="Arial" w:hAnsi="Arial" w:cs="Tahoma"/>
      <w:szCs w:val="16"/>
    </w:rPr>
  </w:style>
  <w:style w:type="paragraph" w:customStyle="1" w:styleId="afffffffffffffffffffffffffffff4">
    <w:name w:val="№табл"/>
    <w:basedOn w:val="9"/>
    <w:link w:val="afffffffffffffffffffffffffffff5"/>
    <w:qFormat/>
    <w:rsid w:val="009A6FB4"/>
    <w:pPr>
      <w:suppressAutoHyphens/>
      <w:ind w:firstLine="0"/>
      <w:jc w:val="right"/>
    </w:pPr>
    <w:rPr>
      <w:rFonts w:cs="Arial"/>
      <w:sz w:val="24"/>
      <w:lang w:val="ru-RU" w:eastAsia="ar-SA"/>
    </w:rPr>
  </w:style>
  <w:style w:type="character" w:customStyle="1" w:styleId="afffffffffffffffffffffffffffff5">
    <w:name w:val="№табл Знак"/>
    <w:basedOn w:val="af6"/>
    <w:link w:val="afffffffffffffffffffffffffffff4"/>
    <w:rsid w:val="009A6FB4"/>
    <w:rPr>
      <w:rFonts w:ascii="Arial" w:eastAsia="Times New Roman" w:hAnsi="Arial" w:cs="Arial"/>
      <w:sz w:val="24"/>
      <w:lang w:eastAsia="ar-SA"/>
    </w:rPr>
  </w:style>
  <w:style w:type="character" w:customStyle="1" w:styleId="affffffffffff8">
    <w:name w:val="Формула Знак"/>
    <w:basedOn w:val="af6"/>
    <w:link w:val="affffffffffff7"/>
    <w:rsid w:val="009A6FB4"/>
    <w:rPr>
      <w:rFonts w:ascii="Times New Roman" w:eastAsia="Times New Roman" w:hAnsi="Times New Roman" w:cs="Times New Roman"/>
      <w:noProof/>
      <w:sz w:val="28"/>
      <w:szCs w:val="20"/>
      <w:lang w:eastAsia="ru-RU"/>
    </w:rPr>
  </w:style>
  <w:style w:type="paragraph" w:customStyle="1" w:styleId="afffffffffffffffffffffffffffff6">
    <w:name w:val="название Знак Знак"/>
    <w:basedOn w:val="af5"/>
    <w:rsid w:val="009A6FB4"/>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6"/>
      <w:szCs w:val="20"/>
      <w:lang w:eastAsia="ru-RU"/>
    </w:rPr>
  </w:style>
  <w:style w:type="paragraph" w:customStyle="1" w:styleId="DefaultParagraphFontChar">
    <w:name w:val="Default Paragraph Font Char"/>
    <w:aliases w:val=" Char Char2, Char1 Char"/>
    <w:basedOn w:val="af5"/>
    <w:rsid w:val="009A6F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10">
    <w:name w:val="стиль161"/>
    <w:basedOn w:val="af5"/>
    <w:rsid w:val="009A6FB4"/>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basedOn w:val="af6"/>
    <w:rsid w:val="009A6FB4"/>
    <w:rPr>
      <w:rFonts w:ascii="Verdana" w:hAnsi="Verdana" w:hint="default"/>
      <w:b w:val="0"/>
      <w:b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092792">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7413418">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07795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154429">
      <w:bodyDiv w:val="1"/>
      <w:marLeft w:val="0"/>
      <w:marRight w:val="0"/>
      <w:marTop w:val="0"/>
      <w:marBottom w:val="0"/>
      <w:divBdr>
        <w:top w:val="none" w:sz="0" w:space="0" w:color="auto"/>
        <w:left w:val="none" w:sz="0" w:space="0" w:color="auto"/>
        <w:bottom w:val="none" w:sz="0" w:space="0" w:color="auto"/>
        <w:right w:val="none" w:sz="0" w:space="0" w:color="auto"/>
      </w:divBdr>
    </w:div>
    <w:div w:id="11808251">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191441">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6855144">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6570897">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440095">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165492">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8863075">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39935797">
      <w:bodyDiv w:val="1"/>
      <w:marLeft w:val="0"/>
      <w:marRight w:val="0"/>
      <w:marTop w:val="0"/>
      <w:marBottom w:val="0"/>
      <w:divBdr>
        <w:top w:val="none" w:sz="0" w:space="0" w:color="auto"/>
        <w:left w:val="none" w:sz="0" w:space="0" w:color="auto"/>
        <w:bottom w:val="none" w:sz="0" w:space="0" w:color="auto"/>
        <w:right w:val="none" w:sz="0" w:space="0" w:color="auto"/>
      </w:divBdr>
    </w:div>
    <w:div w:id="40599004">
      <w:bodyDiv w:val="1"/>
      <w:marLeft w:val="0"/>
      <w:marRight w:val="0"/>
      <w:marTop w:val="0"/>
      <w:marBottom w:val="0"/>
      <w:divBdr>
        <w:top w:val="none" w:sz="0" w:space="0" w:color="auto"/>
        <w:left w:val="none" w:sz="0" w:space="0" w:color="auto"/>
        <w:bottom w:val="none" w:sz="0" w:space="0" w:color="auto"/>
        <w:right w:val="none" w:sz="0" w:space="0" w:color="auto"/>
      </w:divBdr>
    </w:div>
    <w:div w:id="41253816">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56815">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271007">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6901050">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0714667">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500412">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5736464">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69932512">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392443">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2703068">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7293370">
      <w:bodyDiv w:val="1"/>
      <w:marLeft w:val="0"/>
      <w:marRight w:val="0"/>
      <w:marTop w:val="0"/>
      <w:marBottom w:val="0"/>
      <w:divBdr>
        <w:top w:val="none" w:sz="0" w:space="0" w:color="auto"/>
        <w:left w:val="none" w:sz="0" w:space="0" w:color="auto"/>
        <w:bottom w:val="none" w:sz="0" w:space="0" w:color="auto"/>
        <w:right w:val="none" w:sz="0" w:space="0" w:color="auto"/>
      </w:divBdr>
    </w:div>
    <w:div w:id="78985162">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88211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265815">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185225">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8662">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3620095">
      <w:bodyDiv w:val="1"/>
      <w:marLeft w:val="0"/>
      <w:marRight w:val="0"/>
      <w:marTop w:val="0"/>
      <w:marBottom w:val="0"/>
      <w:divBdr>
        <w:top w:val="none" w:sz="0" w:space="0" w:color="auto"/>
        <w:left w:val="none" w:sz="0" w:space="0" w:color="auto"/>
        <w:bottom w:val="none" w:sz="0" w:space="0" w:color="auto"/>
        <w:right w:val="none" w:sz="0" w:space="0" w:color="auto"/>
      </w:divBdr>
    </w:div>
    <w:div w:id="103884589">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541644">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658215">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4952514">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1847499">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4083103">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7868945">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638094">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3396977">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51896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8911375">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566739">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423393">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361830">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6948011">
      <w:bodyDiv w:val="1"/>
      <w:marLeft w:val="0"/>
      <w:marRight w:val="0"/>
      <w:marTop w:val="0"/>
      <w:marBottom w:val="0"/>
      <w:divBdr>
        <w:top w:val="none" w:sz="0" w:space="0" w:color="auto"/>
        <w:left w:val="none" w:sz="0" w:space="0" w:color="auto"/>
        <w:bottom w:val="none" w:sz="0" w:space="0" w:color="auto"/>
        <w:right w:val="none" w:sz="0" w:space="0" w:color="auto"/>
      </w:divBdr>
    </w:div>
    <w:div w:id="167335724">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612190">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27553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5996673">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0248013">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16680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831537">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4901030">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035163">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773912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1402521">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39174">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282779">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0558001">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45669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01807">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779386">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573723">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2641372">
      <w:bodyDiv w:val="1"/>
      <w:marLeft w:val="0"/>
      <w:marRight w:val="0"/>
      <w:marTop w:val="0"/>
      <w:marBottom w:val="0"/>
      <w:divBdr>
        <w:top w:val="none" w:sz="0" w:space="0" w:color="auto"/>
        <w:left w:val="none" w:sz="0" w:space="0" w:color="auto"/>
        <w:bottom w:val="none" w:sz="0" w:space="0" w:color="auto"/>
        <w:right w:val="none" w:sz="0" w:space="0" w:color="auto"/>
      </w:divBdr>
    </w:div>
    <w:div w:id="242688748">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5041099">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12620">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7545409">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251110">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251048">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095423">
      <w:bodyDiv w:val="1"/>
      <w:marLeft w:val="0"/>
      <w:marRight w:val="0"/>
      <w:marTop w:val="0"/>
      <w:marBottom w:val="0"/>
      <w:divBdr>
        <w:top w:val="none" w:sz="0" w:space="0" w:color="auto"/>
        <w:left w:val="none" w:sz="0" w:space="0" w:color="auto"/>
        <w:bottom w:val="none" w:sz="0" w:space="0" w:color="auto"/>
        <w:right w:val="none" w:sz="0" w:space="0" w:color="auto"/>
      </w:divBdr>
    </w:div>
    <w:div w:id="255213953">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718144">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399129">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8586837">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118888">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5699773">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89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17801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47793">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037789">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12733">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190594">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010203">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4404">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691064">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354282">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1758440">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739778">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1586465">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201629">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5725">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772761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506523">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319565">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24494">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173107">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260091">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4549539">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1758135">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44268">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230069">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188691">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349329">
      <w:bodyDiv w:val="1"/>
      <w:marLeft w:val="0"/>
      <w:marRight w:val="0"/>
      <w:marTop w:val="0"/>
      <w:marBottom w:val="0"/>
      <w:divBdr>
        <w:top w:val="none" w:sz="0" w:space="0" w:color="auto"/>
        <w:left w:val="none" w:sz="0" w:space="0" w:color="auto"/>
        <w:bottom w:val="none" w:sz="0" w:space="0" w:color="auto"/>
        <w:right w:val="none" w:sz="0" w:space="0" w:color="auto"/>
      </w:divBdr>
    </w:div>
    <w:div w:id="409698102">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289384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06490">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6246787">
      <w:bodyDiv w:val="1"/>
      <w:marLeft w:val="0"/>
      <w:marRight w:val="0"/>
      <w:marTop w:val="0"/>
      <w:marBottom w:val="0"/>
      <w:divBdr>
        <w:top w:val="none" w:sz="0" w:space="0" w:color="auto"/>
        <w:left w:val="none" w:sz="0" w:space="0" w:color="auto"/>
        <w:bottom w:val="none" w:sz="0" w:space="0" w:color="auto"/>
        <w:right w:val="none" w:sz="0" w:space="0" w:color="auto"/>
      </w:divBdr>
    </w:div>
    <w:div w:id="416249210">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6855095">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2916975">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421927">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049761">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08280">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4640575">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8186233">
      <w:bodyDiv w:val="1"/>
      <w:marLeft w:val="0"/>
      <w:marRight w:val="0"/>
      <w:marTop w:val="0"/>
      <w:marBottom w:val="0"/>
      <w:divBdr>
        <w:top w:val="none" w:sz="0" w:space="0" w:color="auto"/>
        <w:left w:val="none" w:sz="0" w:space="0" w:color="auto"/>
        <w:bottom w:val="none" w:sz="0" w:space="0" w:color="auto"/>
        <w:right w:val="none" w:sz="0" w:space="0" w:color="auto"/>
      </w:divBdr>
    </w:div>
    <w:div w:id="459153846">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08572">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6823">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7479480">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869958">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3109269">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804631">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3347">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286319">
      <w:bodyDiv w:val="1"/>
      <w:marLeft w:val="0"/>
      <w:marRight w:val="0"/>
      <w:marTop w:val="0"/>
      <w:marBottom w:val="0"/>
      <w:divBdr>
        <w:top w:val="none" w:sz="0" w:space="0" w:color="auto"/>
        <w:left w:val="none" w:sz="0" w:space="0" w:color="auto"/>
        <w:bottom w:val="none" w:sz="0" w:space="0" w:color="auto"/>
        <w:right w:val="none" w:sz="0" w:space="0" w:color="auto"/>
      </w:divBdr>
    </w:div>
    <w:div w:id="487329583">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252962">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1215785">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422898">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462886">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239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4977466">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136619">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64645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114108">
      <w:bodyDiv w:val="1"/>
      <w:marLeft w:val="0"/>
      <w:marRight w:val="0"/>
      <w:marTop w:val="0"/>
      <w:marBottom w:val="0"/>
      <w:divBdr>
        <w:top w:val="none" w:sz="0" w:space="0" w:color="auto"/>
        <w:left w:val="none" w:sz="0" w:space="0" w:color="auto"/>
        <w:bottom w:val="none" w:sz="0" w:space="0" w:color="auto"/>
        <w:right w:val="none" w:sz="0" w:space="0" w:color="auto"/>
      </w:divBdr>
    </w:div>
    <w:div w:id="515769566">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576362">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008950">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014187">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3784328">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036237">
      <w:bodyDiv w:val="1"/>
      <w:marLeft w:val="0"/>
      <w:marRight w:val="0"/>
      <w:marTop w:val="0"/>
      <w:marBottom w:val="0"/>
      <w:divBdr>
        <w:top w:val="none" w:sz="0" w:space="0" w:color="auto"/>
        <w:left w:val="none" w:sz="0" w:space="0" w:color="auto"/>
        <w:bottom w:val="none" w:sz="0" w:space="0" w:color="auto"/>
        <w:right w:val="none" w:sz="0" w:space="0" w:color="auto"/>
      </w:divBdr>
    </w:div>
    <w:div w:id="533738949">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4678444">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051010">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130098">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68987">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618601">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165777">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618760">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252357">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767040">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643296">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2800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25423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3808649">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214194">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142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2344168">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19504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629971">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325137">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368561">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2479">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70091">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12779">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3974526">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23766">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89276">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3989220">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121782">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479125">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639210">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698179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030931">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4844460">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79812947">
      <w:bodyDiv w:val="1"/>
      <w:marLeft w:val="0"/>
      <w:marRight w:val="0"/>
      <w:marTop w:val="0"/>
      <w:marBottom w:val="0"/>
      <w:divBdr>
        <w:top w:val="none" w:sz="0" w:space="0" w:color="auto"/>
        <w:left w:val="none" w:sz="0" w:space="0" w:color="auto"/>
        <w:bottom w:val="none" w:sz="0" w:space="0" w:color="auto"/>
        <w:right w:val="none" w:sz="0" w:space="0" w:color="auto"/>
      </w:divBdr>
    </w:div>
    <w:div w:id="680395450">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661452">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332634">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633929">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193746">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462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2343206">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15263">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547715">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2035">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4932285">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174847">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689820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214062">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45035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1950686">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109532">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012524">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472897">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4980944">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464943">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14267">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143389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330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107149">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416217">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4642">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5852807">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0902797">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1480238">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044736">
      <w:bodyDiv w:val="1"/>
      <w:marLeft w:val="0"/>
      <w:marRight w:val="0"/>
      <w:marTop w:val="0"/>
      <w:marBottom w:val="0"/>
      <w:divBdr>
        <w:top w:val="none" w:sz="0" w:space="0" w:color="auto"/>
        <w:left w:val="none" w:sz="0" w:space="0" w:color="auto"/>
        <w:bottom w:val="none" w:sz="0" w:space="0" w:color="auto"/>
        <w:right w:val="none" w:sz="0" w:space="0" w:color="auto"/>
      </w:divBdr>
    </w:div>
    <w:div w:id="803086771">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172468">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5023">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5099738">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240854">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07850">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6079">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0538">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227755">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492540">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2932865">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328039">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8756884">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49831146">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649421">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515791">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1749591">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285954">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494214">
      <w:bodyDiv w:val="1"/>
      <w:marLeft w:val="0"/>
      <w:marRight w:val="0"/>
      <w:marTop w:val="0"/>
      <w:marBottom w:val="0"/>
      <w:divBdr>
        <w:top w:val="none" w:sz="0" w:space="0" w:color="auto"/>
        <w:left w:val="none" w:sz="0" w:space="0" w:color="auto"/>
        <w:bottom w:val="none" w:sz="0" w:space="0" w:color="auto"/>
        <w:right w:val="none" w:sz="0" w:space="0" w:color="auto"/>
      </w:divBdr>
    </w:div>
    <w:div w:id="869563273">
      <w:bodyDiv w:val="1"/>
      <w:marLeft w:val="0"/>
      <w:marRight w:val="0"/>
      <w:marTop w:val="0"/>
      <w:marBottom w:val="0"/>
      <w:divBdr>
        <w:top w:val="none" w:sz="0" w:space="0" w:color="auto"/>
        <w:left w:val="none" w:sz="0" w:space="0" w:color="auto"/>
        <w:bottom w:val="none" w:sz="0" w:space="0" w:color="auto"/>
        <w:right w:val="none" w:sz="0" w:space="0" w:color="auto"/>
      </w:divBdr>
    </w:div>
    <w:div w:id="869949812">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306562">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4849332">
      <w:bodyDiv w:val="1"/>
      <w:marLeft w:val="0"/>
      <w:marRight w:val="0"/>
      <w:marTop w:val="0"/>
      <w:marBottom w:val="0"/>
      <w:divBdr>
        <w:top w:val="none" w:sz="0" w:space="0" w:color="auto"/>
        <w:left w:val="none" w:sz="0" w:space="0" w:color="auto"/>
        <w:bottom w:val="none" w:sz="0" w:space="0" w:color="auto"/>
        <w:right w:val="none" w:sz="0" w:space="0" w:color="auto"/>
      </w:divBdr>
    </w:div>
    <w:div w:id="895243779">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248824">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348605">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7769438">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386106">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86804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758522">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0455587">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111960">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075598">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531521">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47742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5775121">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062545">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108827">
      <w:bodyDiv w:val="1"/>
      <w:marLeft w:val="0"/>
      <w:marRight w:val="0"/>
      <w:marTop w:val="0"/>
      <w:marBottom w:val="0"/>
      <w:divBdr>
        <w:top w:val="none" w:sz="0" w:space="0" w:color="auto"/>
        <w:left w:val="none" w:sz="0" w:space="0" w:color="auto"/>
        <w:bottom w:val="none" w:sz="0" w:space="0" w:color="auto"/>
        <w:right w:val="none" w:sz="0" w:space="0" w:color="auto"/>
      </w:divBdr>
    </w:div>
    <w:div w:id="957179149">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33510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59805040">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0499871">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5967637">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144">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525999">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647934">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48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7414210">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1740413">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474520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515373">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0907813">
      <w:bodyDiv w:val="1"/>
      <w:marLeft w:val="0"/>
      <w:marRight w:val="0"/>
      <w:marTop w:val="0"/>
      <w:marBottom w:val="0"/>
      <w:divBdr>
        <w:top w:val="none" w:sz="0" w:space="0" w:color="auto"/>
        <w:left w:val="none" w:sz="0" w:space="0" w:color="auto"/>
        <w:bottom w:val="none" w:sz="0" w:space="0" w:color="auto"/>
        <w:right w:val="none" w:sz="0" w:space="0" w:color="auto"/>
      </w:divBdr>
    </w:div>
    <w:div w:id="99110264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2948227">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721995">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7223738">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39685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2552">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5861127">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034236">
      <w:bodyDiv w:val="1"/>
      <w:marLeft w:val="0"/>
      <w:marRight w:val="0"/>
      <w:marTop w:val="0"/>
      <w:marBottom w:val="0"/>
      <w:divBdr>
        <w:top w:val="none" w:sz="0" w:space="0" w:color="auto"/>
        <w:left w:val="none" w:sz="0" w:space="0" w:color="auto"/>
        <w:bottom w:val="none" w:sz="0" w:space="0" w:color="auto"/>
        <w:right w:val="none" w:sz="0" w:space="0" w:color="auto"/>
      </w:divBdr>
    </w:div>
    <w:div w:id="101157074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2411501">
      <w:bodyDiv w:val="1"/>
      <w:marLeft w:val="0"/>
      <w:marRight w:val="0"/>
      <w:marTop w:val="0"/>
      <w:marBottom w:val="0"/>
      <w:divBdr>
        <w:top w:val="none" w:sz="0" w:space="0" w:color="auto"/>
        <w:left w:val="none" w:sz="0" w:space="0" w:color="auto"/>
        <w:bottom w:val="none" w:sz="0" w:space="0" w:color="auto"/>
        <w:right w:val="none" w:sz="0" w:space="0" w:color="auto"/>
      </w:divBdr>
    </w:div>
    <w:div w:id="1012605375">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53633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038788">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503300">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7393733">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021590">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023056">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4814615">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1442794">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5984666">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526228">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08469">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229208">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505189">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0595809">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20105">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4793701">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1704">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032902">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233620">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4274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298659">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415537">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8696261">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0850652">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3862334">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016639">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4667328">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288811">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7503249">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011523">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410065">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6948743">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8454963">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3880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15385">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3909854">
      <w:bodyDiv w:val="1"/>
      <w:marLeft w:val="0"/>
      <w:marRight w:val="0"/>
      <w:marTop w:val="0"/>
      <w:marBottom w:val="0"/>
      <w:divBdr>
        <w:top w:val="none" w:sz="0" w:space="0" w:color="auto"/>
        <w:left w:val="none" w:sz="0" w:space="0" w:color="auto"/>
        <w:bottom w:val="none" w:sz="0" w:space="0" w:color="auto"/>
        <w:right w:val="none" w:sz="0" w:space="0" w:color="auto"/>
      </w:divBdr>
    </w:div>
    <w:div w:id="1134255615">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587283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6677751">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263499">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5001898">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430528">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05257">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681370">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147814">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6901090">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390322">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62879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095180">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39498">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602872">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157977">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8474174">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121393">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193422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480375">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89023">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0799050">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0928">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3538518">
      <w:bodyDiv w:val="1"/>
      <w:marLeft w:val="0"/>
      <w:marRight w:val="0"/>
      <w:marTop w:val="0"/>
      <w:marBottom w:val="0"/>
      <w:divBdr>
        <w:top w:val="none" w:sz="0" w:space="0" w:color="auto"/>
        <w:left w:val="none" w:sz="0" w:space="0" w:color="auto"/>
        <w:bottom w:val="none" w:sz="0" w:space="0" w:color="auto"/>
        <w:right w:val="none" w:sz="0" w:space="0" w:color="auto"/>
      </w:divBdr>
    </w:div>
    <w:div w:id="1213738527">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8414942">
      <w:bodyDiv w:val="1"/>
      <w:marLeft w:val="0"/>
      <w:marRight w:val="0"/>
      <w:marTop w:val="0"/>
      <w:marBottom w:val="0"/>
      <w:divBdr>
        <w:top w:val="none" w:sz="0" w:space="0" w:color="auto"/>
        <w:left w:val="none" w:sz="0" w:space="0" w:color="auto"/>
        <w:bottom w:val="none" w:sz="0" w:space="0" w:color="auto"/>
        <w:right w:val="none" w:sz="0" w:space="0" w:color="auto"/>
      </w:divBdr>
    </w:div>
    <w:div w:id="1228495383">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498609">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117087">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250235">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5528821">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032765">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1971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414952">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338205">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846653">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238600">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18056">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79797900">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195694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490192">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308097">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77621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1983326">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4480048">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591341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6137425">
      <w:bodyDiv w:val="1"/>
      <w:marLeft w:val="0"/>
      <w:marRight w:val="0"/>
      <w:marTop w:val="0"/>
      <w:marBottom w:val="0"/>
      <w:divBdr>
        <w:top w:val="none" w:sz="0" w:space="0" w:color="auto"/>
        <w:left w:val="none" w:sz="0" w:space="0" w:color="auto"/>
        <w:bottom w:val="none" w:sz="0" w:space="0" w:color="auto"/>
        <w:right w:val="none" w:sz="0" w:space="0" w:color="auto"/>
      </w:divBdr>
    </w:div>
    <w:div w:id="1296713687">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613050">
      <w:bodyDiv w:val="1"/>
      <w:marLeft w:val="0"/>
      <w:marRight w:val="0"/>
      <w:marTop w:val="0"/>
      <w:marBottom w:val="0"/>
      <w:divBdr>
        <w:top w:val="none" w:sz="0" w:space="0" w:color="auto"/>
        <w:left w:val="none" w:sz="0" w:space="0" w:color="auto"/>
        <w:bottom w:val="none" w:sz="0" w:space="0" w:color="auto"/>
        <w:right w:val="none" w:sz="0" w:space="0" w:color="auto"/>
      </w:divBdr>
    </w:div>
    <w:div w:id="1302921764">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657684">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00821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205386">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49369">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01140">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5648120">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19991534">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2929582">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637409">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1055924">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284250">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7826961">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49915921">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335880">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6930051">
      <w:bodyDiv w:val="1"/>
      <w:marLeft w:val="0"/>
      <w:marRight w:val="0"/>
      <w:marTop w:val="0"/>
      <w:marBottom w:val="0"/>
      <w:divBdr>
        <w:top w:val="none" w:sz="0" w:space="0" w:color="auto"/>
        <w:left w:val="none" w:sz="0" w:space="0" w:color="auto"/>
        <w:bottom w:val="none" w:sz="0" w:space="0" w:color="auto"/>
        <w:right w:val="none" w:sz="0" w:space="0" w:color="auto"/>
      </w:divBdr>
    </w:div>
    <w:div w:id="1357123432">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122219">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87065">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241651">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899813">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377198">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151990">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2575594">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3583139">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85265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667614">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024479">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667">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5568782">
      <w:bodyDiv w:val="1"/>
      <w:marLeft w:val="0"/>
      <w:marRight w:val="0"/>
      <w:marTop w:val="0"/>
      <w:marBottom w:val="0"/>
      <w:divBdr>
        <w:top w:val="none" w:sz="0" w:space="0" w:color="auto"/>
        <w:left w:val="none" w:sz="0" w:space="0" w:color="auto"/>
        <w:bottom w:val="none" w:sz="0" w:space="0" w:color="auto"/>
        <w:right w:val="none" w:sz="0" w:space="0" w:color="auto"/>
      </w:divBdr>
    </w:div>
    <w:div w:id="1406534673">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8654545">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1076617">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17003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6853032">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7942680">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399318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10622">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7916913">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579494">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77347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13998">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0756669">
      <w:bodyDiv w:val="1"/>
      <w:marLeft w:val="0"/>
      <w:marRight w:val="0"/>
      <w:marTop w:val="0"/>
      <w:marBottom w:val="0"/>
      <w:divBdr>
        <w:top w:val="none" w:sz="0" w:space="0" w:color="auto"/>
        <w:left w:val="none" w:sz="0" w:space="0" w:color="auto"/>
        <w:bottom w:val="none" w:sz="0" w:space="0" w:color="auto"/>
        <w:right w:val="none" w:sz="0" w:space="0" w:color="auto"/>
      </w:divBdr>
    </w:div>
    <w:div w:id="1441146360">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560780">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4767399">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5660010">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171610">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25634">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4920">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056766">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0880287">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378759">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7813079">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635373">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6996046">
      <w:bodyDiv w:val="1"/>
      <w:marLeft w:val="0"/>
      <w:marRight w:val="0"/>
      <w:marTop w:val="0"/>
      <w:marBottom w:val="0"/>
      <w:divBdr>
        <w:top w:val="none" w:sz="0" w:space="0" w:color="auto"/>
        <w:left w:val="none" w:sz="0" w:space="0" w:color="auto"/>
        <w:bottom w:val="none" w:sz="0" w:space="0" w:color="auto"/>
        <w:right w:val="none" w:sz="0" w:space="0" w:color="auto"/>
      </w:divBdr>
    </w:div>
    <w:div w:id="147726015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8645432">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1577380">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3270">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6817939">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369">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648525">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11091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694806">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705">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570155">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0336">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533882">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013810">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233155">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117">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5509948">
      <w:bodyDiv w:val="1"/>
      <w:marLeft w:val="0"/>
      <w:marRight w:val="0"/>
      <w:marTop w:val="0"/>
      <w:marBottom w:val="0"/>
      <w:divBdr>
        <w:top w:val="none" w:sz="0" w:space="0" w:color="auto"/>
        <w:left w:val="none" w:sz="0" w:space="0" w:color="auto"/>
        <w:bottom w:val="none" w:sz="0" w:space="0" w:color="auto"/>
        <w:right w:val="none" w:sz="0" w:space="0" w:color="auto"/>
      </w:divBdr>
    </w:div>
    <w:div w:id="1525902021">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380268">
      <w:bodyDiv w:val="1"/>
      <w:marLeft w:val="0"/>
      <w:marRight w:val="0"/>
      <w:marTop w:val="0"/>
      <w:marBottom w:val="0"/>
      <w:divBdr>
        <w:top w:val="none" w:sz="0" w:space="0" w:color="auto"/>
        <w:left w:val="none" w:sz="0" w:space="0" w:color="auto"/>
        <w:bottom w:val="none" w:sz="0" w:space="0" w:color="auto"/>
        <w:right w:val="none" w:sz="0" w:space="0" w:color="auto"/>
      </w:divBdr>
    </w:div>
    <w:div w:id="1532650383">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2719993">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264852">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1215">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3981615">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179402">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377514">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49875200">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232082">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7621855">
      <w:bodyDiv w:val="1"/>
      <w:marLeft w:val="0"/>
      <w:marRight w:val="0"/>
      <w:marTop w:val="0"/>
      <w:marBottom w:val="0"/>
      <w:divBdr>
        <w:top w:val="none" w:sz="0" w:space="0" w:color="auto"/>
        <w:left w:val="none" w:sz="0" w:space="0" w:color="auto"/>
        <w:bottom w:val="none" w:sz="0" w:space="0" w:color="auto"/>
        <w:right w:val="none" w:sz="0" w:space="0" w:color="auto"/>
      </w:divBdr>
    </w:div>
    <w:div w:id="1557626629">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8930881">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516609">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647710">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3615121">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5316986">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359638">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1316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233220">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0963084">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3737212">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168449">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514782">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2564455">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099581">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15658">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4310776">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7492227">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4890086">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20464">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8828420">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2950275">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3869841">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899950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692856">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47484">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071801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3343019">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113233">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88691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53839">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549994">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297167">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1950419">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533307">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6463126">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483237">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00514">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8917300">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088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1640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8477710">
      <w:bodyDiv w:val="1"/>
      <w:marLeft w:val="0"/>
      <w:marRight w:val="0"/>
      <w:marTop w:val="0"/>
      <w:marBottom w:val="0"/>
      <w:divBdr>
        <w:top w:val="none" w:sz="0" w:space="0" w:color="auto"/>
        <w:left w:val="none" w:sz="0" w:space="0" w:color="auto"/>
        <w:bottom w:val="none" w:sz="0" w:space="0" w:color="auto"/>
        <w:right w:val="none" w:sz="0" w:space="0" w:color="auto"/>
      </w:divBdr>
    </w:div>
    <w:div w:id="1739282750">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1712694">
      <w:bodyDiv w:val="1"/>
      <w:marLeft w:val="0"/>
      <w:marRight w:val="0"/>
      <w:marTop w:val="0"/>
      <w:marBottom w:val="0"/>
      <w:divBdr>
        <w:top w:val="none" w:sz="0" w:space="0" w:color="auto"/>
        <w:left w:val="none" w:sz="0" w:space="0" w:color="auto"/>
        <w:bottom w:val="none" w:sz="0" w:space="0" w:color="auto"/>
        <w:right w:val="none" w:sz="0" w:space="0" w:color="auto"/>
      </w:divBdr>
    </w:div>
    <w:div w:id="1742096564">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076849">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0806247">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39088">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163915">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515281">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299305">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694819">
      <w:bodyDiv w:val="1"/>
      <w:marLeft w:val="0"/>
      <w:marRight w:val="0"/>
      <w:marTop w:val="0"/>
      <w:marBottom w:val="0"/>
      <w:divBdr>
        <w:top w:val="none" w:sz="0" w:space="0" w:color="auto"/>
        <w:left w:val="none" w:sz="0" w:space="0" w:color="auto"/>
        <w:bottom w:val="none" w:sz="0" w:space="0" w:color="auto"/>
        <w:right w:val="none" w:sz="0" w:space="0" w:color="auto"/>
      </w:divBdr>
    </w:div>
    <w:div w:id="1769038402">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1656731">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21996">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130446">
      <w:bodyDiv w:val="1"/>
      <w:marLeft w:val="0"/>
      <w:marRight w:val="0"/>
      <w:marTop w:val="0"/>
      <w:marBottom w:val="0"/>
      <w:divBdr>
        <w:top w:val="none" w:sz="0" w:space="0" w:color="auto"/>
        <w:left w:val="none" w:sz="0" w:space="0" w:color="auto"/>
        <w:bottom w:val="none" w:sz="0" w:space="0" w:color="auto"/>
        <w:right w:val="none" w:sz="0" w:space="0" w:color="auto"/>
      </w:divBdr>
    </w:div>
    <w:div w:id="1774323391">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87795">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325356">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7888164">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19920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2359945">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093151">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033691">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22657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152611">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124909">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2400971">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3326988">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453758">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697669">
      <w:bodyDiv w:val="1"/>
      <w:marLeft w:val="0"/>
      <w:marRight w:val="0"/>
      <w:marTop w:val="0"/>
      <w:marBottom w:val="0"/>
      <w:divBdr>
        <w:top w:val="none" w:sz="0" w:space="0" w:color="auto"/>
        <w:left w:val="none" w:sz="0" w:space="0" w:color="auto"/>
        <w:bottom w:val="none" w:sz="0" w:space="0" w:color="auto"/>
        <w:right w:val="none" w:sz="0" w:space="0" w:color="auto"/>
      </w:divBdr>
    </w:div>
    <w:div w:id="1822699068">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118605">
      <w:bodyDiv w:val="1"/>
      <w:marLeft w:val="0"/>
      <w:marRight w:val="0"/>
      <w:marTop w:val="0"/>
      <w:marBottom w:val="0"/>
      <w:divBdr>
        <w:top w:val="none" w:sz="0" w:space="0" w:color="auto"/>
        <w:left w:val="none" w:sz="0" w:space="0" w:color="auto"/>
        <w:bottom w:val="none" w:sz="0" w:space="0" w:color="auto"/>
        <w:right w:val="none" w:sz="0" w:space="0" w:color="auto"/>
      </w:divBdr>
    </w:div>
    <w:div w:id="1825657356">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8669923">
      <w:bodyDiv w:val="1"/>
      <w:marLeft w:val="0"/>
      <w:marRight w:val="0"/>
      <w:marTop w:val="0"/>
      <w:marBottom w:val="0"/>
      <w:divBdr>
        <w:top w:val="none" w:sz="0" w:space="0" w:color="auto"/>
        <w:left w:val="none" w:sz="0" w:space="0" w:color="auto"/>
        <w:bottom w:val="none" w:sz="0" w:space="0" w:color="auto"/>
        <w:right w:val="none" w:sz="0" w:space="0" w:color="auto"/>
      </w:divBdr>
    </w:div>
    <w:div w:id="1828744751">
      <w:bodyDiv w:val="1"/>
      <w:marLeft w:val="0"/>
      <w:marRight w:val="0"/>
      <w:marTop w:val="0"/>
      <w:marBottom w:val="0"/>
      <w:divBdr>
        <w:top w:val="none" w:sz="0" w:space="0" w:color="auto"/>
        <w:left w:val="none" w:sz="0" w:space="0" w:color="auto"/>
        <w:bottom w:val="none" w:sz="0" w:space="0" w:color="auto"/>
        <w:right w:val="none" w:sz="0" w:space="0" w:color="auto"/>
      </w:divBdr>
    </w:div>
    <w:div w:id="1829131329">
      <w:bodyDiv w:val="1"/>
      <w:marLeft w:val="0"/>
      <w:marRight w:val="0"/>
      <w:marTop w:val="0"/>
      <w:marBottom w:val="0"/>
      <w:divBdr>
        <w:top w:val="none" w:sz="0" w:space="0" w:color="auto"/>
        <w:left w:val="none" w:sz="0" w:space="0" w:color="auto"/>
        <w:bottom w:val="none" w:sz="0" w:space="0" w:color="auto"/>
        <w:right w:val="none" w:sz="0" w:space="0" w:color="auto"/>
      </w:divBdr>
    </w:div>
    <w:div w:id="1829133781">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713595">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446678">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080876">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348677">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199591">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020032">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052495">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2715068">
      <w:bodyDiv w:val="1"/>
      <w:marLeft w:val="0"/>
      <w:marRight w:val="0"/>
      <w:marTop w:val="0"/>
      <w:marBottom w:val="0"/>
      <w:divBdr>
        <w:top w:val="none" w:sz="0" w:space="0" w:color="auto"/>
        <w:left w:val="none" w:sz="0" w:space="0" w:color="auto"/>
        <w:bottom w:val="none" w:sz="0" w:space="0" w:color="auto"/>
        <w:right w:val="none" w:sz="0" w:space="0" w:color="auto"/>
      </w:divBdr>
    </w:div>
    <w:div w:id="1852992232">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832168">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269344">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24761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49747">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69298507">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348529">
      <w:bodyDiv w:val="1"/>
      <w:marLeft w:val="0"/>
      <w:marRight w:val="0"/>
      <w:marTop w:val="0"/>
      <w:marBottom w:val="0"/>
      <w:divBdr>
        <w:top w:val="none" w:sz="0" w:space="0" w:color="auto"/>
        <w:left w:val="none" w:sz="0" w:space="0" w:color="auto"/>
        <w:bottom w:val="none" w:sz="0" w:space="0" w:color="auto"/>
        <w:right w:val="none" w:sz="0" w:space="0" w:color="auto"/>
      </w:divBdr>
    </w:div>
    <w:div w:id="1873494394">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073113">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282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22974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8545174">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169869">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36187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259398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52348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89102978">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08237">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225488">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0020">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513741">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781133">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090085">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9268212">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192745">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634">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8902207">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319589">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1672047">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715416">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030677">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273529">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08765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4967509">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522789">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805973">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8851140">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163837">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89767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676397">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597844">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8677542">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033499">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883311">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092249">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059257">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3801465">
      <w:bodyDiv w:val="1"/>
      <w:marLeft w:val="0"/>
      <w:marRight w:val="0"/>
      <w:marTop w:val="0"/>
      <w:marBottom w:val="0"/>
      <w:divBdr>
        <w:top w:val="none" w:sz="0" w:space="0" w:color="auto"/>
        <w:left w:val="none" w:sz="0" w:space="0" w:color="auto"/>
        <w:bottom w:val="none" w:sz="0" w:space="0" w:color="auto"/>
        <w:right w:val="none" w:sz="0" w:space="0" w:color="auto"/>
      </w:divBdr>
    </w:div>
    <w:div w:id="1984461970">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78880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3823998">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334714">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59886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4505480">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2197">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407939">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0332671">
      <w:bodyDiv w:val="1"/>
      <w:marLeft w:val="0"/>
      <w:marRight w:val="0"/>
      <w:marTop w:val="0"/>
      <w:marBottom w:val="0"/>
      <w:divBdr>
        <w:top w:val="none" w:sz="0" w:space="0" w:color="auto"/>
        <w:left w:val="none" w:sz="0" w:space="0" w:color="auto"/>
        <w:bottom w:val="none" w:sz="0" w:space="0" w:color="auto"/>
        <w:right w:val="none" w:sz="0" w:space="0" w:color="auto"/>
      </w:divBdr>
    </w:div>
    <w:div w:id="201047778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801761">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4916010">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79276">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306473">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3892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651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586223">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242731">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8529517">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647123">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77218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093949">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5828707">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69911546">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3691376">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18308">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06631">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713029">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154019">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579514">
      <w:bodyDiv w:val="1"/>
      <w:marLeft w:val="0"/>
      <w:marRight w:val="0"/>
      <w:marTop w:val="0"/>
      <w:marBottom w:val="0"/>
      <w:divBdr>
        <w:top w:val="none" w:sz="0" w:space="0" w:color="auto"/>
        <w:left w:val="none" w:sz="0" w:space="0" w:color="auto"/>
        <w:bottom w:val="none" w:sz="0" w:space="0" w:color="auto"/>
        <w:right w:val="none" w:sz="0" w:space="0" w:color="auto"/>
      </w:divBdr>
    </w:div>
    <w:div w:id="2092585341">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3550485">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389908">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3973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8861686">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56495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385">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690385">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152068">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109093">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454283">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4793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318869">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091727">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340062">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BEFAC-CE78-49D5-B06E-2B9CEDAFC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21825</TotalTime>
  <Pages>15</Pages>
  <Words>14566</Words>
  <Characters>83032</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97404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27</cp:revision>
  <cp:lastPrinted>2022-08-02T11:13:00Z</cp:lastPrinted>
  <dcterms:created xsi:type="dcterms:W3CDTF">2022-02-09T06:24:00Z</dcterms:created>
  <dcterms:modified xsi:type="dcterms:W3CDTF">2023-11-22T12:13:00Z</dcterms:modified>
</cp:coreProperties>
</file>